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128E30" w14:textId="77777777" w:rsidR="007D74D4" w:rsidRPr="007F48AB" w:rsidRDefault="007D74D4" w:rsidP="007D74D4">
      <w:pPr>
        <w:jc w:val="right"/>
        <w:rPr>
          <w:rFonts w:ascii="Times New Roman" w:hAnsi="Times New Roman" w:cs="Times New Roman"/>
          <w:b/>
          <w:sz w:val="24"/>
          <w:lang w:val="ro-RO"/>
        </w:rPr>
      </w:pPr>
      <w:r w:rsidRPr="007F48AB">
        <w:rPr>
          <w:rFonts w:ascii="Times New Roman" w:hAnsi="Times New Roman" w:cs="Times New Roman"/>
          <w:b/>
          <w:sz w:val="24"/>
          <w:lang w:val="ro-RO"/>
        </w:rPr>
        <w:t xml:space="preserve">                   </w:t>
      </w:r>
    </w:p>
    <w:p w14:paraId="36314127" w14:textId="2B322DC7" w:rsidR="007D74D4" w:rsidRPr="007F48AB" w:rsidRDefault="007D74D4" w:rsidP="007F48AB">
      <w:pPr>
        <w:pStyle w:val="Heading6"/>
        <w:spacing w:before="0" w:line="276" w:lineRule="auto"/>
        <w:jc w:val="center"/>
        <w:rPr>
          <w:rFonts w:ascii="Times New Roman" w:hAnsi="Times New Roman" w:cs="Times New Roman"/>
          <w:sz w:val="24"/>
          <w:lang w:val="ro-RO"/>
        </w:rPr>
      </w:pPr>
      <w:r w:rsidRPr="007F48AB">
        <w:rPr>
          <w:rFonts w:ascii="Times New Roman" w:hAnsi="Times New Roman" w:cs="Times New Roman"/>
          <w:b/>
          <w:sz w:val="24"/>
        </w:rPr>
        <w:tab/>
      </w:r>
      <w:r w:rsidRPr="007F48AB">
        <w:rPr>
          <w:rFonts w:ascii="Times New Roman" w:hAnsi="Times New Roman" w:cs="Times New Roman"/>
          <w:b/>
          <w:sz w:val="24"/>
        </w:rPr>
        <w:tab/>
      </w:r>
      <w:r w:rsidRPr="007F48AB">
        <w:rPr>
          <w:rFonts w:ascii="Times New Roman" w:hAnsi="Times New Roman" w:cs="Times New Roman"/>
          <w:b/>
          <w:sz w:val="24"/>
        </w:rPr>
        <w:tab/>
      </w:r>
      <w:r w:rsidRPr="007F48AB">
        <w:rPr>
          <w:rFonts w:ascii="Times New Roman" w:hAnsi="Times New Roman" w:cs="Times New Roman"/>
          <w:b/>
          <w:sz w:val="24"/>
          <w:lang w:val="ro-RO"/>
        </w:rPr>
        <w:t xml:space="preserve">                    </w:t>
      </w:r>
      <w:r w:rsidRPr="007F48AB">
        <w:rPr>
          <w:rFonts w:ascii="Times New Roman" w:hAnsi="Times New Roman" w:cs="Times New Roman"/>
          <w:b/>
          <w:sz w:val="24"/>
          <w:lang w:val="ro-RO"/>
        </w:rPr>
        <w:tab/>
      </w:r>
      <w:r w:rsidRPr="007F48AB">
        <w:rPr>
          <w:rFonts w:ascii="Times New Roman" w:hAnsi="Times New Roman" w:cs="Times New Roman"/>
          <w:b/>
          <w:sz w:val="24"/>
          <w:lang w:val="ro-RO"/>
        </w:rPr>
        <w:tab/>
        <w:t xml:space="preserve">    </w:t>
      </w:r>
      <w:r w:rsidRPr="007F48AB">
        <w:rPr>
          <w:rFonts w:ascii="Times New Roman" w:hAnsi="Times New Roman" w:cs="Times New Roman"/>
          <w:b/>
          <w:sz w:val="24"/>
          <w:lang w:val="ro-RO"/>
        </w:rPr>
        <w:tab/>
      </w:r>
      <w:r w:rsidRPr="007F48AB">
        <w:rPr>
          <w:rFonts w:ascii="Times New Roman" w:hAnsi="Times New Roman" w:cs="Times New Roman"/>
          <w:b/>
          <w:sz w:val="24"/>
          <w:lang w:val="ro-RO"/>
        </w:rPr>
        <w:tab/>
      </w:r>
    </w:p>
    <w:p w14:paraId="62CFCE2D" w14:textId="7C259352" w:rsidR="007D74D4" w:rsidRPr="007F48AB" w:rsidRDefault="007D74D4" w:rsidP="007D74D4">
      <w:pPr>
        <w:jc w:val="center"/>
        <w:rPr>
          <w:rFonts w:ascii="Times New Roman" w:hAnsi="Times New Roman" w:cs="Times New Roman"/>
          <w:b/>
          <w:sz w:val="24"/>
          <w:lang w:val="ro-RO"/>
        </w:rPr>
      </w:pPr>
      <w:r w:rsidRPr="007F48AB">
        <w:rPr>
          <w:rFonts w:ascii="Times New Roman" w:hAnsi="Times New Roman" w:cs="Times New Roman"/>
          <w:b/>
          <w:sz w:val="24"/>
          <w:lang w:val="ro-RO"/>
        </w:rPr>
        <w:t>ORMULAR DE OFERTĂ (</w:t>
      </w:r>
      <w:r w:rsidR="0091322C">
        <w:rPr>
          <w:rFonts w:ascii="Times New Roman" w:hAnsi="Times New Roman" w:cs="Times New Roman"/>
          <w:b/>
          <w:sz w:val="24"/>
          <w:lang w:val="ro-RO"/>
        </w:rPr>
        <w:t>proiectere +</w:t>
      </w:r>
      <w:r w:rsidRPr="007F48AB">
        <w:rPr>
          <w:rFonts w:ascii="Times New Roman" w:hAnsi="Times New Roman" w:cs="Times New Roman"/>
          <w:b/>
          <w:sz w:val="24"/>
          <w:lang w:val="ro-RO"/>
        </w:rPr>
        <w:t>execuție)</w:t>
      </w:r>
    </w:p>
    <w:p w14:paraId="592574B4" w14:textId="77777777" w:rsidR="007D74D4" w:rsidRPr="007F48AB" w:rsidRDefault="007D74D4" w:rsidP="007D74D4">
      <w:pPr>
        <w:jc w:val="center"/>
        <w:rPr>
          <w:rFonts w:ascii="Times New Roman" w:hAnsi="Times New Roman" w:cs="Times New Roman"/>
          <w:b/>
          <w:sz w:val="24"/>
          <w:lang w:val="ro-RO"/>
        </w:rPr>
      </w:pPr>
    </w:p>
    <w:p w14:paraId="0CFB0DDD" w14:textId="59B32B75" w:rsidR="007D74D4" w:rsidRPr="007F48AB" w:rsidRDefault="007D74D4" w:rsidP="007D74D4">
      <w:pPr>
        <w:jc w:val="center"/>
        <w:rPr>
          <w:rFonts w:ascii="Times New Roman" w:hAnsi="Times New Roman" w:cs="Times New Roman"/>
          <w:b/>
          <w:bCs/>
          <w:sz w:val="24"/>
          <w:lang w:val="ro-RO"/>
        </w:rPr>
      </w:pPr>
      <w:r w:rsidRPr="007F48AB">
        <w:rPr>
          <w:rFonts w:ascii="Times New Roman" w:hAnsi="Times New Roman" w:cs="Times New Roman"/>
          <w:b/>
          <w:sz w:val="24"/>
          <w:lang w:val="ro-RO"/>
        </w:rPr>
        <w:t>Către</w:t>
      </w:r>
      <w:r w:rsidR="007F48AB" w:rsidRPr="007F48AB">
        <w:rPr>
          <w:rFonts w:ascii="Times New Roman" w:hAnsi="Times New Roman" w:cs="Times New Roman"/>
          <w:b/>
          <w:sz w:val="24"/>
          <w:lang w:val="ro-RO"/>
        </w:rPr>
        <w:t xml:space="preserve"> Comuna Remetea</w:t>
      </w:r>
      <w:r w:rsidRPr="007F48AB">
        <w:rPr>
          <w:rFonts w:ascii="Times New Roman" w:hAnsi="Times New Roman" w:cs="Times New Roman"/>
          <w:b/>
          <w:sz w:val="24"/>
          <w:lang w:val="ro-RO"/>
        </w:rPr>
        <w:t>_</w:t>
      </w:r>
    </w:p>
    <w:p w14:paraId="164F7D0D" w14:textId="77777777" w:rsidR="007D74D4" w:rsidRPr="007F48AB" w:rsidRDefault="007D74D4" w:rsidP="007D74D4">
      <w:pPr>
        <w:jc w:val="center"/>
        <w:rPr>
          <w:rFonts w:ascii="Times New Roman" w:hAnsi="Times New Roman" w:cs="Times New Roman"/>
          <w:sz w:val="24"/>
          <w:lang w:val="ro-RO"/>
        </w:rPr>
      </w:pPr>
    </w:p>
    <w:p w14:paraId="027D242F" w14:textId="0FC9AC8E" w:rsidR="007D74D4" w:rsidRPr="007F48AB" w:rsidRDefault="007D74D4" w:rsidP="007F48AB">
      <w:pPr>
        <w:pStyle w:val="NormalWeb"/>
        <w:jc w:val="both"/>
      </w:pPr>
      <w:r w:rsidRPr="007F48AB">
        <w:rPr>
          <w:lang w:val="ro-RO"/>
        </w:rPr>
        <w:tab/>
        <w:t xml:space="preserve">Ca răspuns la Anunțul dumneavoastră de Participare la procedura de atribuire pentru contractul  </w:t>
      </w:r>
      <w:proofErr w:type="spellStart"/>
      <w:r w:rsidR="007F48AB" w:rsidRPr="007F48AB">
        <w:t>Achiziția</w:t>
      </w:r>
      <w:proofErr w:type="spellEnd"/>
      <w:r w:rsidR="007F48AB" w:rsidRPr="007F48AB">
        <w:t xml:space="preserve"> </w:t>
      </w:r>
      <w:proofErr w:type="spellStart"/>
      <w:r w:rsidR="007F48AB" w:rsidRPr="007F48AB">
        <w:t>serviciilor</w:t>
      </w:r>
      <w:proofErr w:type="spellEnd"/>
      <w:r w:rsidR="007F48AB" w:rsidRPr="007F48AB">
        <w:t xml:space="preserve"> de </w:t>
      </w:r>
      <w:proofErr w:type="spellStart"/>
      <w:r w:rsidR="007F48AB" w:rsidRPr="007F48AB">
        <w:t>proiectare</w:t>
      </w:r>
      <w:proofErr w:type="spellEnd"/>
      <w:r w:rsidR="007F48AB" w:rsidRPr="007F48AB">
        <w:t xml:space="preserve"> </w:t>
      </w:r>
      <w:proofErr w:type="spellStart"/>
      <w:r w:rsidR="007F48AB" w:rsidRPr="007F48AB">
        <w:t>și</w:t>
      </w:r>
      <w:proofErr w:type="spellEnd"/>
      <w:r w:rsidR="007F48AB" w:rsidRPr="007F48AB">
        <w:t xml:space="preserve"> </w:t>
      </w:r>
      <w:proofErr w:type="spellStart"/>
      <w:r w:rsidR="007F48AB" w:rsidRPr="007F48AB">
        <w:t>execuție</w:t>
      </w:r>
      <w:proofErr w:type="spellEnd"/>
      <w:r w:rsidR="007F48AB" w:rsidRPr="007F48AB">
        <w:t xml:space="preserve"> </w:t>
      </w:r>
      <w:proofErr w:type="spellStart"/>
      <w:r w:rsidR="007F48AB" w:rsidRPr="007F48AB">
        <w:t>lucrări</w:t>
      </w:r>
      <w:proofErr w:type="spellEnd"/>
      <w:r w:rsidR="007F48AB" w:rsidRPr="007F48AB">
        <w:t xml:space="preserve"> </w:t>
      </w:r>
      <w:proofErr w:type="spellStart"/>
      <w:r w:rsidR="007F48AB" w:rsidRPr="007F48AB">
        <w:t>pentru</w:t>
      </w:r>
      <w:proofErr w:type="spellEnd"/>
      <w:r w:rsidR="007F48AB" w:rsidRPr="007F48AB">
        <w:t xml:space="preserve"> </w:t>
      </w:r>
      <w:proofErr w:type="spellStart"/>
      <w:r w:rsidR="007F48AB" w:rsidRPr="007F48AB">
        <w:t>obiectivul</w:t>
      </w:r>
      <w:proofErr w:type="spellEnd"/>
      <w:r w:rsidR="007F48AB">
        <w:t xml:space="preserve"> </w:t>
      </w:r>
      <w:r w:rsidR="007F48AB" w:rsidRPr="007F48AB">
        <w:rPr>
          <w:rStyle w:val="Strong"/>
        </w:rPr>
        <w:t>„ALIMENTARE CU ENERGIE ELECTRICĂ – CENTRU DE ZI DE ASISTENȚĂ SOCIALĂ ȘI RECUPERARE PENTRU PERSOANE VÂRSTNICE DIN COMUNA REMETEA”</w:t>
      </w:r>
      <w:r w:rsidR="007F48AB" w:rsidRPr="007F48AB">
        <w:t>.</w:t>
      </w:r>
      <w:r w:rsidRPr="007F48AB">
        <w:rPr>
          <w:lang w:val="ro-RO"/>
        </w:rPr>
        <w:t>, declarăm următoarele:</w:t>
      </w:r>
    </w:p>
    <w:p w14:paraId="114EF44F" w14:textId="1B3788EE"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b/>
          <w:sz w:val="24"/>
          <w:lang w:val="ro-RO"/>
        </w:rPr>
        <w:t>1.</w:t>
      </w:r>
      <w:r w:rsidRPr="007F48AB">
        <w:rPr>
          <w:rFonts w:ascii="Times New Roman" w:hAnsi="Times New Roman" w:cs="Times New Roman"/>
          <w:sz w:val="24"/>
          <w:lang w:val="ro-RO"/>
        </w:rPr>
        <w:t xml:space="preserve"> Acceptăm prevederile Documentaţiei de Atribuire, ale Documentației tehnice și ale Documentelor informative, în totalitatea lor, fără rezerve sau restricţii, asa cum aceasta a fost publicată </w:t>
      </w:r>
      <w:r w:rsidR="007F48AB" w:rsidRPr="007F48AB">
        <w:rPr>
          <w:rFonts w:ascii="Times New Roman" w:hAnsi="Times New Roman" w:cs="Times New Roman"/>
          <w:sz w:val="24"/>
          <w:lang w:val="ro-RO"/>
        </w:rPr>
        <w:t>pe situl www.gyergyoremete.ro</w:t>
      </w:r>
      <w:r w:rsidRPr="007F48AB">
        <w:rPr>
          <w:rFonts w:ascii="Times New Roman" w:hAnsi="Times New Roman" w:cs="Times New Roman"/>
          <w:sz w:val="24"/>
          <w:lang w:val="ro-RO"/>
        </w:rPr>
        <w:t>, inclusiv cu clarificările/modificările/completările ulterioare (inclusiv anexele acestora) pe care le prezentăm atașate la prezentul formular, semnate cu semnatură electronică extinsă, bazată pe un certificat calificat, eliberat de un furnizor de servicii de certificare acreditat în condițiile legii.</w:t>
      </w:r>
    </w:p>
    <w:p w14:paraId="1CFF2F60" w14:textId="77777777" w:rsidR="007D74D4" w:rsidRPr="007F48AB" w:rsidRDefault="007D74D4" w:rsidP="007D74D4">
      <w:pPr>
        <w:jc w:val="both"/>
        <w:rPr>
          <w:rFonts w:ascii="Times New Roman" w:hAnsi="Times New Roman" w:cs="Times New Roman"/>
          <w:sz w:val="24"/>
          <w:lang w:val="ro-RO"/>
        </w:rPr>
      </w:pPr>
    </w:p>
    <w:p w14:paraId="04C943F4" w14:textId="77777777" w:rsidR="007D74D4" w:rsidRPr="007F48AB" w:rsidRDefault="007D74D4" w:rsidP="007D74D4">
      <w:pPr>
        <w:jc w:val="both"/>
        <w:rPr>
          <w:rFonts w:ascii="Times New Roman" w:hAnsi="Times New Roman" w:cs="Times New Roman"/>
          <w:b/>
          <w:bCs/>
          <w:i/>
          <w:sz w:val="24"/>
          <w:lang w:val="ro-RO"/>
        </w:rPr>
      </w:pPr>
      <w:r w:rsidRPr="007F48AB">
        <w:rPr>
          <w:rFonts w:ascii="Times New Roman" w:hAnsi="Times New Roman" w:cs="Times New Roman"/>
          <w:b/>
          <w:sz w:val="24"/>
          <w:lang w:val="ro-RO"/>
        </w:rPr>
        <w:t>2.</w:t>
      </w:r>
      <w:r w:rsidRPr="007F48AB">
        <w:rPr>
          <w:rFonts w:ascii="Times New Roman" w:hAnsi="Times New Roman" w:cs="Times New Roman"/>
          <w:sz w:val="24"/>
          <w:lang w:val="ro-RO"/>
        </w:rPr>
        <w:t xml:space="preserve"> Acceptăm clauzele contractuale așa cum au fost acestea prevăzute în documentația de atribuire,</w:t>
      </w:r>
      <w:r w:rsidRPr="007F48AB">
        <w:rPr>
          <w:rFonts w:ascii="Times New Roman" w:hAnsi="Times New Roman" w:cs="Times New Roman"/>
          <w:b/>
          <w:sz w:val="24"/>
          <w:lang w:val="ro-RO"/>
        </w:rPr>
        <w:t xml:space="preserve"> </w:t>
      </w:r>
      <w:r w:rsidRPr="007F48AB">
        <w:rPr>
          <w:rFonts w:ascii="Times New Roman" w:hAnsi="Times New Roman" w:cs="Times New Roman"/>
          <w:sz w:val="24"/>
          <w:lang w:val="ro-RO"/>
        </w:rPr>
        <w:t>pe care le prezentăm atașat la prezentul formular, semnate cu semnatură electronică extinsă, bazată pe un certificat calificat, eliberat de un furnizor de servicii de certificare acreditat în condițiile legii.</w:t>
      </w:r>
    </w:p>
    <w:p w14:paraId="3840A575" w14:textId="77777777" w:rsidR="007D74D4" w:rsidRPr="007F48AB" w:rsidRDefault="007D74D4" w:rsidP="007D74D4">
      <w:pPr>
        <w:jc w:val="both"/>
        <w:rPr>
          <w:rFonts w:ascii="Times New Roman" w:hAnsi="Times New Roman" w:cs="Times New Roman"/>
          <w:sz w:val="24"/>
          <w:lang w:val="ro-RO"/>
        </w:rPr>
      </w:pPr>
    </w:p>
    <w:p w14:paraId="23184DBA" w14:textId="10FDB27E" w:rsidR="007D74D4" w:rsidRPr="007F48AB" w:rsidRDefault="007D74D4" w:rsidP="007D74D4">
      <w:pPr>
        <w:jc w:val="both"/>
        <w:rPr>
          <w:rFonts w:ascii="Times New Roman" w:hAnsi="Times New Roman" w:cs="Times New Roman"/>
          <w:b/>
          <w:i/>
          <w:sz w:val="24"/>
          <w:lang w:val="ro-RO"/>
        </w:rPr>
      </w:pPr>
      <w:r w:rsidRPr="007F48AB">
        <w:rPr>
          <w:rFonts w:ascii="Times New Roman" w:hAnsi="Times New Roman" w:cs="Times New Roman"/>
          <w:b/>
          <w:sz w:val="24"/>
          <w:lang w:val="ro-RO"/>
        </w:rPr>
        <w:t>3.</w:t>
      </w:r>
      <w:r w:rsidRPr="007F48AB">
        <w:rPr>
          <w:rFonts w:ascii="Times New Roman" w:hAnsi="Times New Roman" w:cs="Times New Roman"/>
          <w:sz w:val="24"/>
          <w:lang w:val="ro-RO"/>
        </w:rPr>
        <w:t xml:space="preserve"> Ne oferim să executăm, în conformitate cu condiţiile din Documentaţia de Atribuire şi cu condiţiile şi termenele limită impuse, fără rezerve sau restricţii, lucrările care fac obiectul contractului </w:t>
      </w:r>
      <w:r w:rsidR="007F48AB" w:rsidRPr="007F48AB">
        <w:rPr>
          <w:rFonts w:ascii="Times New Roman" w:hAnsi="Times New Roman" w:cs="Times New Roman"/>
          <w:b/>
          <w:i/>
          <w:sz w:val="24"/>
          <w:lang w:val="ro-RO"/>
        </w:rPr>
        <w:t xml:space="preserve"> de </w:t>
      </w:r>
      <w:proofErr w:type="spellStart"/>
      <w:r w:rsidR="007F48AB" w:rsidRPr="007F48AB">
        <w:rPr>
          <w:rFonts w:ascii="Times New Roman" w:hAnsi="Times New Roman" w:cs="Times New Roman"/>
          <w:sz w:val="24"/>
        </w:rPr>
        <w:t>proiectare</w:t>
      </w:r>
      <w:proofErr w:type="spellEnd"/>
      <w:r w:rsidR="007F48AB" w:rsidRPr="007F48AB">
        <w:rPr>
          <w:rFonts w:ascii="Times New Roman" w:hAnsi="Times New Roman" w:cs="Times New Roman"/>
          <w:sz w:val="24"/>
        </w:rPr>
        <w:t xml:space="preserve"> </w:t>
      </w:r>
      <w:proofErr w:type="spellStart"/>
      <w:r w:rsidR="007F48AB" w:rsidRPr="007F48AB">
        <w:rPr>
          <w:rFonts w:ascii="Times New Roman" w:hAnsi="Times New Roman" w:cs="Times New Roman"/>
          <w:sz w:val="24"/>
        </w:rPr>
        <w:t>și</w:t>
      </w:r>
      <w:proofErr w:type="spellEnd"/>
      <w:r w:rsidR="007F48AB" w:rsidRPr="007F48AB">
        <w:rPr>
          <w:rFonts w:ascii="Times New Roman" w:hAnsi="Times New Roman" w:cs="Times New Roman"/>
          <w:sz w:val="24"/>
        </w:rPr>
        <w:t xml:space="preserve"> </w:t>
      </w:r>
      <w:proofErr w:type="spellStart"/>
      <w:r w:rsidR="007F48AB" w:rsidRPr="007F48AB">
        <w:rPr>
          <w:rFonts w:ascii="Times New Roman" w:hAnsi="Times New Roman" w:cs="Times New Roman"/>
          <w:sz w:val="24"/>
        </w:rPr>
        <w:t>execuție</w:t>
      </w:r>
      <w:proofErr w:type="spellEnd"/>
      <w:r w:rsidR="007F48AB" w:rsidRPr="007F48AB">
        <w:rPr>
          <w:rFonts w:ascii="Times New Roman" w:hAnsi="Times New Roman" w:cs="Times New Roman"/>
          <w:sz w:val="24"/>
        </w:rPr>
        <w:t xml:space="preserve"> </w:t>
      </w:r>
      <w:proofErr w:type="spellStart"/>
      <w:r w:rsidR="007F48AB" w:rsidRPr="007F48AB">
        <w:rPr>
          <w:rFonts w:ascii="Times New Roman" w:hAnsi="Times New Roman" w:cs="Times New Roman"/>
          <w:sz w:val="24"/>
        </w:rPr>
        <w:t>lucrări</w:t>
      </w:r>
      <w:proofErr w:type="spellEnd"/>
      <w:r w:rsidR="007F48AB" w:rsidRPr="007F48AB">
        <w:rPr>
          <w:rFonts w:ascii="Times New Roman" w:hAnsi="Times New Roman" w:cs="Times New Roman"/>
          <w:sz w:val="24"/>
        </w:rPr>
        <w:t xml:space="preserve"> </w:t>
      </w:r>
      <w:proofErr w:type="spellStart"/>
      <w:r w:rsidR="007F48AB" w:rsidRPr="007F48AB">
        <w:rPr>
          <w:rFonts w:ascii="Times New Roman" w:hAnsi="Times New Roman" w:cs="Times New Roman"/>
          <w:sz w:val="24"/>
        </w:rPr>
        <w:t>pentru</w:t>
      </w:r>
      <w:proofErr w:type="spellEnd"/>
      <w:r w:rsidR="007F48AB" w:rsidRPr="007F48AB">
        <w:rPr>
          <w:rFonts w:ascii="Times New Roman" w:hAnsi="Times New Roman" w:cs="Times New Roman"/>
          <w:sz w:val="24"/>
        </w:rPr>
        <w:t xml:space="preserve"> </w:t>
      </w:r>
      <w:proofErr w:type="spellStart"/>
      <w:r w:rsidR="007F48AB" w:rsidRPr="007F48AB">
        <w:rPr>
          <w:rFonts w:ascii="Times New Roman" w:hAnsi="Times New Roman" w:cs="Times New Roman"/>
          <w:sz w:val="24"/>
        </w:rPr>
        <w:t>obiectivul</w:t>
      </w:r>
      <w:proofErr w:type="spellEnd"/>
      <w:r w:rsidR="007F48AB" w:rsidRPr="007F48AB">
        <w:rPr>
          <w:rFonts w:ascii="Times New Roman" w:hAnsi="Times New Roman" w:cs="Times New Roman"/>
          <w:sz w:val="24"/>
        </w:rPr>
        <w:br/>
      </w:r>
      <w:r w:rsidR="007F48AB" w:rsidRPr="007F48AB">
        <w:rPr>
          <w:rStyle w:val="Strong"/>
          <w:rFonts w:ascii="Times New Roman" w:hAnsi="Times New Roman" w:cs="Times New Roman"/>
          <w:sz w:val="24"/>
        </w:rPr>
        <w:t>„ALIMENTARE CU ENERGIE ELECTRICĂ – CENTRU DE ZI DE ASISTENȚĂ SOCIALĂ ȘI RECUPERARE PENTRU PERSOANE VÂRSTNICE DIN COMUNA REMETEA”</w:t>
      </w:r>
      <w:r w:rsidR="007F48AB" w:rsidRPr="007F48AB">
        <w:rPr>
          <w:rStyle w:val="Strong"/>
          <w:rFonts w:ascii="Times New Roman" w:hAnsi="Times New Roman" w:cs="Times New Roman"/>
          <w:sz w:val="24"/>
        </w:rPr>
        <w:t xml:space="preserve"> </w:t>
      </w:r>
      <w:r w:rsidRPr="007F48AB">
        <w:rPr>
          <w:rFonts w:ascii="Times New Roman" w:hAnsi="Times New Roman" w:cs="Times New Roman"/>
          <w:sz w:val="24"/>
          <w:lang w:val="ro-RO"/>
        </w:rPr>
        <w:t>pentru suma de ___________________________________________________________ lei,</w:t>
      </w:r>
    </w:p>
    <w:p w14:paraId="766A9256" w14:textId="77777777" w:rsidR="007D74D4" w:rsidRPr="007F48AB" w:rsidRDefault="007D74D4" w:rsidP="007D74D4">
      <w:pPr>
        <w:overflowPunct w:val="0"/>
        <w:autoSpaceDE w:val="0"/>
        <w:autoSpaceDN w:val="0"/>
        <w:adjustRightInd w:val="0"/>
        <w:ind w:firstLine="720"/>
        <w:jc w:val="both"/>
        <w:textAlignment w:val="baseline"/>
        <w:rPr>
          <w:rFonts w:ascii="Times New Roman" w:hAnsi="Times New Roman" w:cs="Times New Roman"/>
          <w:i/>
          <w:sz w:val="24"/>
          <w:lang w:val="ro-RO"/>
        </w:rPr>
      </w:pPr>
      <w:r w:rsidRPr="007F48AB">
        <w:rPr>
          <w:rFonts w:ascii="Times New Roman" w:hAnsi="Times New Roman" w:cs="Times New Roman"/>
          <w:sz w:val="24"/>
          <w:lang w:val="ro-RO"/>
        </w:rPr>
        <w:t xml:space="preserve">                                     </w:t>
      </w:r>
      <w:r w:rsidRPr="007F48AB">
        <w:rPr>
          <w:rFonts w:ascii="Times New Roman" w:hAnsi="Times New Roman" w:cs="Times New Roman"/>
          <w:i/>
          <w:sz w:val="24"/>
          <w:lang w:val="ro-RO"/>
        </w:rPr>
        <w:t xml:space="preserve">(suma în litere şi în cifre)         </w:t>
      </w:r>
      <w:r w:rsidRPr="007F48AB">
        <w:rPr>
          <w:rFonts w:ascii="Times New Roman" w:hAnsi="Times New Roman" w:cs="Times New Roman"/>
          <w:sz w:val="24"/>
          <w:lang w:val="ro-RO"/>
        </w:rPr>
        <w:t>la care se adaugă TVA în valoare de __________________________________________ lei.</w:t>
      </w:r>
      <w:r w:rsidRPr="007F48AB">
        <w:rPr>
          <w:rFonts w:ascii="Times New Roman" w:hAnsi="Times New Roman" w:cs="Times New Roman"/>
          <w:i/>
          <w:sz w:val="24"/>
          <w:lang w:val="ro-RO"/>
        </w:rPr>
        <w:t xml:space="preserve">                           </w:t>
      </w:r>
    </w:p>
    <w:p w14:paraId="717CEF2A" w14:textId="56B274C8" w:rsidR="007D74D4" w:rsidRPr="007F48AB" w:rsidRDefault="007D74D4" w:rsidP="007D74D4">
      <w:pPr>
        <w:pStyle w:val="ListParagraph"/>
        <w:overflowPunct w:val="0"/>
        <w:autoSpaceDE w:val="0"/>
        <w:autoSpaceDN w:val="0"/>
        <w:adjustRightInd w:val="0"/>
        <w:spacing w:after="160" w:line="259" w:lineRule="auto"/>
        <w:ind w:left="0"/>
        <w:jc w:val="both"/>
        <w:textAlignment w:val="baseline"/>
        <w:rPr>
          <w:rFonts w:ascii="Times New Roman" w:hAnsi="Times New Roman"/>
          <w:sz w:val="24"/>
          <w:szCs w:val="24"/>
          <w:lang w:val="ro-RO"/>
        </w:rPr>
      </w:pPr>
      <w:r w:rsidRPr="007F48AB">
        <w:rPr>
          <w:rFonts w:ascii="Times New Roman" w:hAnsi="Times New Roman"/>
          <w:b/>
          <w:sz w:val="24"/>
          <w:szCs w:val="24"/>
          <w:lang w:val="ro-RO"/>
        </w:rPr>
        <w:t>4.</w:t>
      </w:r>
      <w:r w:rsidRPr="007F48AB">
        <w:rPr>
          <w:rFonts w:ascii="Times New Roman" w:hAnsi="Times New Roman"/>
          <w:sz w:val="24"/>
          <w:szCs w:val="24"/>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w:t>
      </w:r>
      <w:r w:rsidR="007F48AB" w:rsidRPr="007F48AB">
        <w:rPr>
          <w:rFonts w:ascii="Times New Roman" w:hAnsi="Times New Roman"/>
          <w:sz w:val="24"/>
          <w:szCs w:val="24"/>
          <w:lang w:val="ro-RO"/>
        </w:rPr>
        <w:t xml:space="preserve"> </w:t>
      </w:r>
      <w:r w:rsidRPr="007F48AB">
        <w:rPr>
          <w:rFonts w:ascii="Times New Roman" w:hAnsi="Times New Roman"/>
          <w:sz w:val="24"/>
          <w:szCs w:val="24"/>
          <w:lang w:val="ro-RO"/>
        </w:rPr>
        <w:t>în</w:t>
      </w:r>
      <w:r w:rsidR="007F48AB" w:rsidRPr="007F48AB">
        <w:rPr>
          <w:rFonts w:ascii="Times New Roman" w:hAnsi="Times New Roman"/>
          <w:sz w:val="24"/>
          <w:szCs w:val="24"/>
          <w:lang w:val="ro-RO"/>
        </w:rPr>
        <w:t xml:space="preserve"> 60 de zile</w:t>
      </w:r>
      <w:r w:rsidRPr="007F48AB">
        <w:rPr>
          <w:rFonts w:ascii="Times New Roman" w:hAnsi="Times New Roman"/>
          <w:sz w:val="24"/>
          <w:szCs w:val="24"/>
          <w:lang w:val="ro-RO"/>
        </w:rPr>
        <w:t xml:space="preserve"> calendaristice.            </w:t>
      </w:r>
    </w:p>
    <w:p w14:paraId="60F01D42" w14:textId="77777777" w:rsidR="007D74D4" w:rsidRPr="007F48AB" w:rsidRDefault="007D74D4" w:rsidP="007D74D4">
      <w:pPr>
        <w:jc w:val="both"/>
        <w:rPr>
          <w:rFonts w:ascii="Times New Roman" w:hAnsi="Times New Roman" w:cs="Times New Roman"/>
          <w:sz w:val="24"/>
          <w:lang w:val="ro-RO"/>
        </w:rPr>
      </w:pPr>
    </w:p>
    <w:p w14:paraId="769F68AE" w14:textId="3C0CCDF9"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b/>
          <w:sz w:val="24"/>
          <w:lang w:val="ro-RO"/>
        </w:rPr>
        <w:t>5.</w:t>
      </w:r>
      <w:r w:rsidRPr="007F48AB">
        <w:rPr>
          <w:rFonts w:ascii="Times New Roman" w:hAnsi="Times New Roman" w:cs="Times New Roman"/>
          <w:sz w:val="24"/>
          <w:lang w:val="ro-RO"/>
        </w:rPr>
        <w:t xml:space="preserve"> Menținem această ofertă valabilă pentru o perioadă de </w:t>
      </w:r>
      <w:r w:rsidR="007F48AB" w:rsidRPr="007F48AB">
        <w:rPr>
          <w:rFonts w:ascii="Times New Roman" w:hAnsi="Times New Roman" w:cs="Times New Roman"/>
          <w:b/>
          <w:sz w:val="24"/>
          <w:lang w:val="ro-RO"/>
        </w:rPr>
        <w:t>90</w:t>
      </w:r>
      <w:r w:rsidRPr="007F48AB">
        <w:rPr>
          <w:rFonts w:ascii="Times New Roman" w:hAnsi="Times New Roman" w:cs="Times New Roman"/>
          <w:b/>
          <w:sz w:val="24"/>
          <w:lang w:val="ro-RO"/>
        </w:rPr>
        <w:t xml:space="preserve"> zile</w:t>
      </w:r>
      <w:r w:rsidRPr="007F48AB">
        <w:rPr>
          <w:rFonts w:ascii="Times New Roman" w:hAnsi="Times New Roman" w:cs="Times New Roman"/>
          <w:sz w:val="24"/>
          <w:lang w:val="ro-RO"/>
        </w:rPr>
        <w:t xml:space="preserve"> respectiv până la data de </w:t>
      </w:r>
      <w:r w:rsidR="007F48AB" w:rsidRPr="007F48AB">
        <w:rPr>
          <w:rFonts w:ascii="Times New Roman" w:hAnsi="Times New Roman" w:cs="Times New Roman"/>
          <w:sz w:val="24"/>
          <w:lang w:val="ro-RO"/>
        </w:rPr>
        <w:t>16.03.2026</w:t>
      </w:r>
      <w:r w:rsidRPr="007F48AB">
        <w:rPr>
          <w:rFonts w:ascii="Times New Roman" w:hAnsi="Times New Roman" w:cs="Times New Roman"/>
          <w:sz w:val="24"/>
          <w:lang w:val="ro-RO"/>
        </w:rPr>
        <w:t xml:space="preserve"> şi ea va rămâne obligatorie pentru noi şi poate fi acceptată oricând înainte de expirarea perioadei de valabilitate.</w:t>
      </w:r>
    </w:p>
    <w:p w14:paraId="5C7FD724" w14:textId="77777777" w:rsidR="007D74D4" w:rsidRPr="007F48AB" w:rsidRDefault="007D74D4" w:rsidP="007D74D4">
      <w:pPr>
        <w:jc w:val="both"/>
        <w:rPr>
          <w:rFonts w:ascii="Times New Roman" w:hAnsi="Times New Roman" w:cs="Times New Roman"/>
          <w:sz w:val="24"/>
          <w:lang w:val="ro-RO"/>
        </w:rPr>
      </w:pPr>
    </w:p>
    <w:p w14:paraId="53CEE2CB" w14:textId="174D1932" w:rsidR="007D74D4" w:rsidRPr="007F48AB" w:rsidRDefault="007F48AB" w:rsidP="007D74D4">
      <w:pPr>
        <w:jc w:val="both"/>
        <w:rPr>
          <w:rFonts w:ascii="Times New Roman" w:hAnsi="Times New Roman" w:cs="Times New Roman"/>
          <w:sz w:val="24"/>
          <w:lang w:val="ro-RO"/>
        </w:rPr>
      </w:pPr>
      <w:r w:rsidRPr="007F48AB">
        <w:rPr>
          <w:rFonts w:ascii="Times New Roman" w:hAnsi="Times New Roman" w:cs="Times New Roman"/>
          <w:b/>
          <w:sz w:val="24"/>
          <w:lang w:val="ro-RO"/>
        </w:rPr>
        <w:t>6</w:t>
      </w:r>
      <w:r w:rsidR="007D74D4" w:rsidRPr="007F48AB">
        <w:rPr>
          <w:rFonts w:ascii="Times New Roman" w:hAnsi="Times New Roman" w:cs="Times New Roman"/>
          <w:b/>
          <w:sz w:val="24"/>
          <w:lang w:val="ro-RO"/>
        </w:rPr>
        <w:t>.</w:t>
      </w:r>
      <w:r w:rsidR="007D74D4" w:rsidRPr="007F48AB">
        <w:rPr>
          <w:rFonts w:ascii="Times New Roman" w:hAnsi="Times New Roman" w:cs="Times New Roman"/>
          <w:sz w:val="24"/>
          <w:lang w:val="ro-RO"/>
        </w:rPr>
        <w:t xml:space="preserve"> Vom informa imediat Autoritatea Contractantă, dacă va apărea vreo modificare în situațiile de mai sus, la orice moment în timpul procedurii de atribuire.</w:t>
      </w:r>
    </w:p>
    <w:p w14:paraId="42DF6175" w14:textId="77777777" w:rsidR="007D74D4" w:rsidRPr="007F48AB" w:rsidRDefault="007D74D4" w:rsidP="007D74D4">
      <w:pPr>
        <w:jc w:val="both"/>
        <w:rPr>
          <w:rFonts w:ascii="Times New Roman" w:hAnsi="Times New Roman" w:cs="Times New Roman"/>
          <w:sz w:val="24"/>
          <w:lang w:val="ro-RO"/>
        </w:rPr>
      </w:pPr>
    </w:p>
    <w:p w14:paraId="0EAAABEF" w14:textId="3E8A82A6" w:rsidR="007D74D4" w:rsidRPr="007F48AB" w:rsidRDefault="007F48AB" w:rsidP="007D74D4">
      <w:pPr>
        <w:jc w:val="both"/>
        <w:rPr>
          <w:rFonts w:ascii="Times New Roman" w:hAnsi="Times New Roman" w:cs="Times New Roman"/>
          <w:sz w:val="24"/>
          <w:lang w:val="ro-RO"/>
        </w:rPr>
      </w:pPr>
      <w:r w:rsidRPr="007F48AB">
        <w:rPr>
          <w:rFonts w:ascii="Times New Roman" w:hAnsi="Times New Roman" w:cs="Times New Roman"/>
          <w:b/>
          <w:sz w:val="24"/>
          <w:lang w:val="ro-RO"/>
        </w:rPr>
        <w:t>7</w:t>
      </w:r>
      <w:r w:rsidR="007D74D4" w:rsidRPr="007F48AB">
        <w:rPr>
          <w:rFonts w:ascii="Times New Roman" w:hAnsi="Times New Roman" w:cs="Times New Roman"/>
          <w:sz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4492AEEA" w14:textId="77777777" w:rsidR="007D74D4" w:rsidRPr="007F48AB" w:rsidRDefault="007D74D4" w:rsidP="007D74D4">
      <w:pPr>
        <w:jc w:val="both"/>
        <w:rPr>
          <w:rFonts w:ascii="Times New Roman" w:hAnsi="Times New Roman" w:cs="Times New Roman"/>
          <w:sz w:val="24"/>
          <w:lang w:val="ro-RO"/>
        </w:rPr>
      </w:pPr>
    </w:p>
    <w:p w14:paraId="4A4D1E99" w14:textId="5983F8DE" w:rsidR="007D74D4" w:rsidRPr="007F48AB" w:rsidRDefault="007F48AB" w:rsidP="007D74D4">
      <w:pPr>
        <w:jc w:val="both"/>
        <w:rPr>
          <w:rFonts w:ascii="Times New Roman" w:hAnsi="Times New Roman" w:cs="Times New Roman"/>
          <w:sz w:val="24"/>
          <w:lang w:val="ro-RO"/>
        </w:rPr>
      </w:pPr>
      <w:r w:rsidRPr="007F48AB">
        <w:rPr>
          <w:rFonts w:ascii="Times New Roman" w:hAnsi="Times New Roman" w:cs="Times New Roman"/>
          <w:b/>
          <w:sz w:val="24"/>
          <w:lang w:val="ro-RO"/>
        </w:rPr>
        <w:t>8</w:t>
      </w:r>
      <w:r w:rsidR="007D74D4" w:rsidRPr="007F48AB">
        <w:rPr>
          <w:rFonts w:ascii="Times New Roman" w:hAnsi="Times New Roman" w:cs="Times New Roman"/>
          <w:b/>
          <w:sz w:val="24"/>
          <w:lang w:val="ro-RO"/>
        </w:rPr>
        <w:t>.</w:t>
      </w:r>
      <w:r w:rsidR="007D74D4" w:rsidRPr="007F48AB">
        <w:rPr>
          <w:rFonts w:ascii="Times New Roman" w:hAnsi="Times New Roman" w:cs="Times New Roman"/>
          <w:sz w:val="24"/>
          <w:lang w:val="ro-RO"/>
        </w:rPr>
        <w:t xml:space="preserve"> Datele de identificare financiara sunt urmatoarele:</w:t>
      </w:r>
    </w:p>
    <w:p w14:paraId="0B9BBA63" w14:textId="77777777"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t>TITULAR CONT (Nume si adresa): _______________________________</w:t>
      </w:r>
    </w:p>
    <w:p w14:paraId="704A2388" w14:textId="77777777"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t>Reprezentant (Nume, prenume, date de contact): ______________________</w:t>
      </w:r>
    </w:p>
    <w:p w14:paraId="674201C1" w14:textId="77777777"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t>BANCA (Numele si adresa Bancii): ______________________________</w:t>
      </w:r>
    </w:p>
    <w:p w14:paraId="6A4A31F0" w14:textId="77777777"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lastRenderedPageBreak/>
        <w:t>IBAN: ____________________________</w:t>
      </w:r>
    </w:p>
    <w:p w14:paraId="3B6AA273" w14:textId="77777777" w:rsidR="007D74D4" w:rsidRPr="007F48AB" w:rsidRDefault="007D74D4" w:rsidP="007D74D4">
      <w:pPr>
        <w:jc w:val="both"/>
        <w:rPr>
          <w:rFonts w:ascii="Times New Roman" w:hAnsi="Times New Roman" w:cs="Times New Roman"/>
          <w:sz w:val="24"/>
          <w:lang w:val="ro-RO"/>
        </w:rPr>
      </w:pPr>
    </w:p>
    <w:p w14:paraId="04E6DC97" w14:textId="6D0D5B78" w:rsidR="007D74D4" w:rsidRPr="007F48AB" w:rsidRDefault="0091322C" w:rsidP="007D74D4">
      <w:pPr>
        <w:jc w:val="both"/>
        <w:rPr>
          <w:rFonts w:ascii="Times New Roman" w:hAnsi="Times New Roman" w:cs="Times New Roman"/>
          <w:sz w:val="24"/>
          <w:lang w:val="ro-RO"/>
        </w:rPr>
      </w:pPr>
      <w:r>
        <w:rPr>
          <w:rFonts w:ascii="Times New Roman" w:hAnsi="Times New Roman" w:cs="Times New Roman"/>
          <w:b/>
          <w:sz w:val="24"/>
          <w:lang w:val="ro-RO"/>
        </w:rPr>
        <w:t>9</w:t>
      </w:r>
      <w:r w:rsidR="007D74D4" w:rsidRPr="007F48AB">
        <w:rPr>
          <w:rFonts w:ascii="Times New Roman" w:hAnsi="Times New Roman" w:cs="Times New Roman"/>
          <w:b/>
          <w:sz w:val="24"/>
          <w:lang w:val="ro-RO"/>
        </w:rPr>
        <w:t>.</w:t>
      </w:r>
      <w:r w:rsidR="007D74D4" w:rsidRPr="007F48AB">
        <w:rPr>
          <w:rFonts w:ascii="Times New Roman" w:hAnsi="Times New Roman" w:cs="Times New Roman"/>
          <w:sz w:val="24"/>
          <w:lang w:val="ro-RO"/>
        </w:rPr>
        <w:t xml:space="preserve"> Declarăm că am luat la cunoștință de prevederile art. 326 « Falsul în Declarații » din Codul Penal referitor la "</w:t>
      </w:r>
      <w:r w:rsidR="007D74D4" w:rsidRPr="007F48AB">
        <w:rPr>
          <w:rFonts w:ascii="Times New Roman" w:hAnsi="Times New Roman" w:cs="Times New Roman"/>
          <w:b/>
          <w:i/>
          <w:sz w:val="24"/>
          <w:lang w:val="ro-RO"/>
        </w:rPr>
        <w:t>Declararea necorespunzătoare a adevărului</w:t>
      </w:r>
      <w:r w:rsidR="007D74D4" w:rsidRPr="007F48AB">
        <w:rPr>
          <w:rFonts w:ascii="Times New Roman" w:hAnsi="Times New Roman" w:cs="Times New Roman"/>
          <w:i/>
          <w:sz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7D74D4" w:rsidRPr="007F48AB">
        <w:rPr>
          <w:rFonts w:ascii="Times New Roman" w:hAnsi="Times New Roman" w:cs="Times New Roman"/>
          <w:b/>
          <w:i/>
          <w:sz w:val="24"/>
          <w:lang w:val="ro-RO"/>
        </w:rPr>
        <w:t>se pedepseşte cu închisoare de la 3 luni la 2 ani sau cu amendă</w:t>
      </w:r>
      <w:r w:rsidR="007D74D4" w:rsidRPr="007F48AB">
        <w:rPr>
          <w:rFonts w:ascii="Times New Roman" w:hAnsi="Times New Roman" w:cs="Times New Roman"/>
          <w:sz w:val="24"/>
          <w:lang w:val="ro-RO"/>
        </w:rPr>
        <w:t>."</w:t>
      </w:r>
    </w:p>
    <w:p w14:paraId="27A932EC" w14:textId="77777777" w:rsidR="007D74D4" w:rsidRPr="007F48AB" w:rsidRDefault="007D74D4" w:rsidP="007D74D4">
      <w:pPr>
        <w:jc w:val="both"/>
        <w:rPr>
          <w:rFonts w:ascii="Times New Roman" w:hAnsi="Times New Roman" w:cs="Times New Roman"/>
          <w:sz w:val="24"/>
          <w:lang w:val="ro-RO"/>
        </w:rPr>
      </w:pPr>
    </w:p>
    <w:p w14:paraId="211345B4" w14:textId="77777777" w:rsidR="007D74D4" w:rsidRPr="007F48AB" w:rsidRDefault="007D74D4" w:rsidP="007D74D4">
      <w:pPr>
        <w:jc w:val="both"/>
        <w:rPr>
          <w:rFonts w:ascii="Times New Roman" w:hAnsi="Times New Roman" w:cs="Times New Roman"/>
          <w:sz w:val="24"/>
          <w:lang w:val="ro-RO"/>
        </w:rPr>
      </w:pPr>
    </w:p>
    <w:p w14:paraId="7B65C62E" w14:textId="77777777" w:rsidR="007D74D4" w:rsidRPr="007F48AB" w:rsidRDefault="007D74D4" w:rsidP="007D74D4">
      <w:pPr>
        <w:jc w:val="both"/>
        <w:rPr>
          <w:rFonts w:ascii="Times New Roman" w:hAnsi="Times New Roman" w:cs="Times New Roman"/>
          <w:sz w:val="24"/>
          <w:lang w:val="ro-RO"/>
        </w:rPr>
      </w:pPr>
    </w:p>
    <w:p w14:paraId="0A70D0F8" w14:textId="1EB9818D"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t xml:space="preserve">Data </w:t>
      </w:r>
      <w:r w:rsidR="007F48AB" w:rsidRPr="007F48AB">
        <w:rPr>
          <w:rFonts w:ascii="Times New Roman" w:hAnsi="Times New Roman" w:cs="Times New Roman"/>
          <w:sz w:val="24"/>
          <w:lang w:val="ro-RO"/>
        </w:rPr>
        <w:t>16.12.2025</w:t>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t xml:space="preserve">   </w:t>
      </w:r>
      <w:r w:rsidRPr="007F48AB">
        <w:rPr>
          <w:rFonts w:ascii="Times New Roman" w:hAnsi="Times New Roman" w:cs="Times New Roman"/>
          <w:b/>
          <w:sz w:val="24"/>
          <w:lang w:val="ro-RO"/>
        </w:rPr>
        <w:t xml:space="preserve">Reprezentant legal Ofertant </w:t>
      </w:r>
    </w:p>
    <w:p w14:paraId="250D701E" w14:textId="77777777"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t>(denumirea operatorului economic si a reprezentantului legal)</w:t>
      </w:r>
    </w:p>
    <w:p w14:paraId="0F930751" w14:textId="77777777" w:rsidR="007D74D4" w:rsidRPr="007F48AB" w:rsidRDefault="007D74D4" w:rsidP="007D74D4">
      <w:pPr>
        <w:jc w:val="both"/>
        <w:rPr>
          <w:rFonts w:ascii="Times New Roman" w:hAnsi="Times New Roman" w:cs="Times New Roman"/>
          <w:sz w:val="24"/>
          <w:lang w:val="ro-RO"/>
        </w:rPr>
      </w:pP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t>_________________ (semnatura)</w:t>
      </w:r>
      <w:r w:rsidRPr="007F48AB">
        <w:rPr>
          <w:rFonts w:ascii="Times New Roman" w:hAnsi="Times New Roman" w:cs="Times New Roman"/>
          <w:sz w:val="24"/>
          <w:lang w:val="ro-RO"/>
        </w:rPr>
        <w:tab/>
      </w:r>
    </w:p>
    <w:p w14:paraId="2BEF2FC5" w14:textId="36EF4BEB" w:rsidR="007D74D4" w:rsidRPr="007F48AB" w:rsidRDefault="007D74D4" w:rsidP="007F48AB">
      <w:pPr>
        <w:jc w:val="both"/>
        <w:rPr>
          <w:rFonts w:ascii="Times New Roman" w:hAnsi="Times New Roman" w:cs="Times New Roman"/>
          <w:sz w:val="24"/>
          <w:lang w:val="ro-RO"/>
        </w:rPr>
      </w:pP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r w:rsidRPr="007F48AB">
        <w:rPr>
          <w:rFonts w:ascii="Times New Roman" w:hAnsi="Times New Roman" w:cs="Times New Roman"/>
          <w:sz w:val="24"/>
          <w:lang w:val="ro-RO"/>
        </w:rPr>
        <w:tab/>
      </w:r>
    </w:p>
    <w:p w14:paraId="12086260" w14:textId="77777777" w:rsidR="007D74D4" w:rsidRPr="007F48AB" w:rsidRDefault="007D74D4" w:rsidP="007D74D4">
      <w:pPr>
        <w:jc w:val="right"/>
        <w:rPr>
          <w:rFonts w:ascii="Times New Roman" w:hAnsi="Times New Roman" w:cs="Times New Roman"/>
          <w:b/>
          <w:sz w:val="24"/>
          <w:lang w:val="ro-RO"/>
        </w:rPr>
      </w:pPr>
    </w:p>
    <w:p w14:paraId="66B2AD20" w14:textId="77777777" w:rsidR="007D74D4" w:rsidRPr="007F48AB" w:rsidRDefault="007D74D4" w:rsidP="007D74D4">
      <w:pPr>
        <w:jc w:val="right"/>
        <w:rPr>
          <w:rFonts w:ascii="Times New Roman" w:hAnsi="Times New Roman" w:cs="Times New Roman"/>
          <w:b/>
          <w:sz w:val="24"/>
          <w:lang w:val="ro-RO"/>
        </w:rPr>
      </w:pPr>
    </w:p>
    <w:p w14:paraId="6FA8A3ED" w14:textId="77777777" w:rsidR="007D74D4" w:rsidRPr="007F48AB" w:rsidRDefault="007D74D4" w:rsidP="007D74D4">
      <w:pPr>
        <w:jc w:val="right"/>
        <w:rPr>
          <w:rFonts w:ascii="Times New Roman" w:hAnsi="Times New Roman" w:cs="Times New Roman"/>
          <w:b/>
          <w:sz w:val="24"/>
          <w:lang w:val="ro-RO"/>
        </w:rPr>
      </w:pPr>
    </w:p>
    <w:p w14:paraId="33A5AC3E" w14:textId="77777777" w:rsidR="007D74D4" w:rsidRPr="007F48AB" w:rsidRDefault="007D74D4" w:rsidP="007D74D4">
      <w:pPr>
        <w:jc w:val="right"/>
        <w:rPr>
          <w:rFonts w:ascii="Times New Roman" w:hAnsi="Times New Roman" w:cs="Times New Roman"/>
          <w:b/>
          <w:sz w:val="24"/>
          <w:lang w:val="ro-RO"/>
        </w:rPr>
      </w:pPr>
    </w:p>
    <w:p w14:paraId="75CD84C9" w14:textId="77777777" w:rsidR="007D74D4" w:rsidRPr="007F48AB" w:rsidRDefault="007D74D4" w:rsidP="007D74D4">
      <w:pPr>
        <w:jc w:val="right"/>
        <w:rPr>
          <w:rFonts w:ascii="Times New Roman" w:hAnsi="Times New Roman" w:cs="Times New Roman"/>
          <w:b/>
          <w:sz w:val="24"/>
          <w:lang w:val="ro-RO"/>
        </w:rPr>
      </w:pPr>
    </w:p>
    <w:p w14:paraId="686C110C" w14:textId="77777777" w:rsidR="007D74D4" w:rsidRPr="007F48AB" w:rsidRDefault="007D74D4" w:rsidP="007D74D4">
      <w:pPr>
        <w:jc w:val="right"/>
        <w:rPr>
          <w:rFonts w:ascii="Times New Roman" w:hAnsi="Times New Roman" w:cs="Times New Roman"/>
          <w:b/>
          <w:sz w:val="24"/>
          <w:lang w:val="ro-RO"/>
        </w:rPr>
      </w:pPr>
    </w:p>
    <w:p w14:paraId="14D6E748" w14:textId="77777777" w:rsidR="007D74D4" w:rsidRPr="007F48AB" w:rsidRDefault="007D74D4" w:rsidP="007D74D4">
      <w:pPr>
        <w:jc w:val="right"/>
        <w:rPr>
          <w:rFonts w:ascii="Times New Roman" w:hAnsi="Times New Roman" w:cs="Times New Roman"/>
          <w:b/>
          <w:sz w:val="24"/>
          <w:lang w:val="ro-RO"/>
        </w:rPr>
      </w:pPr>
    </w:p>
    <w:p w14:paraId="13737A8B" w14:textId="77777777" w:rsidR="007D74D4" w:rsidRPr="007F48AB" w:rsidRDefault="007D74D4" w:rsidP="007D74D4">
      <w:pPr>
        <w:jc w:val="right"/>
        <w:rPr>
          <w:rFonts w:ascii="Times New Roman" w:hAnsi="Times New Roman" w:cs="Times New Roman"/>
          <w:b/>
          <w:sz w:val="24"/>
          <w:lang w:val="ro-RO"/>
        </w:rPr>
      </w:pPr>
    </w:p>
    <w:p w14:paraId="5030E19D" w14:textId="77777777" w:rsidR="007D74D4" w:rsidRPr="007F48AB" w:rsidRDefault="007D74D4" w:rsidP="007D74D4">
      <w:pPr>
        <w:jc w:val="right"/>
        <w:rPr>
          <w:rFonts w:ascii="Times New Roman" w:hAnsi="Times New Roman" w:cs="Times New Roman"/>
          <w:b/>
          <w:sz w:val="24"/>
          <w:lang w:val="ro-RO"/>
        </w:rPr>
      </w:pPr>
    </w:p>
    <w:p w14:paraId="7E4C29EF"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4AF1B73A"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360EFA39"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77A2217D"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21EBAEE0"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69A08198"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4D98833A"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6EEF2E32" w14:textId="519011E2"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1F0AFA86" w14:textId="03399DFB"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546E5B9B" w14:textId="28BD36B5"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7DE88FB9" w14:textId="5DDEA178"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40E55CC6" w14:textId="3A24EC26"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35844DF0" w14:textId="2FAECBC0"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5FCB5D3D" w14:textId="17C4DADC"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760CDA66" w14:textId="662368E6"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777C247B" w14:textId="70907638"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71144624" w14:textId="31D3C066"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2388E37F" w14:textId="558C3BD4"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7FE012CC" w14:textId="523E13B2"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3286699C" w14:textId="698E4642"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122A41D9" w14:textId="77777777" w:rsidR="007F48AB" w:rsidRPr="007F48AB" w:rsidRDefault="007F48AB" w:rsidP="007D74D4">
      <w:pPr>
        <w:autoSpaceDE w:val="0"/>
        <w:autoSpaceDN w:val="0"/>
        <w:adjustRightInd w:val="0"/>
        <w:rPr>
          <w:rFonts w:ascii="Times New Roman" w:hAnsi="Times New Roman" w:cs="Times New Roman"/>
          <w:b/>
          <w:bCs/>
          <w:sz w:val="24"/>
          <w:lang w:val="ro-RO" w:eastAsia="ro-RO"/>
        </w:rPr>
      </w:pPr>
    </w:p>
    <w:p w14:paraId="68CC241B"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7A920808"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4F4B0E25"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0D6A895F"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4B24B284"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59E143D9"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31F4CA21"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16FB15DA" w14:textId="5E442028"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51D8E393" w14:textId="089F5ED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650608D0"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39821913" w14:textId="77777777" w:rsidR="007D74D4" w:rsidRPr="007F48AB" w:rsidRDefault="007D74D4" w:rsidP="007D74D4">
      <w:pPr>
        <w:jc w:val="right"/>
        <w:rPr>
          <w:rFonts w:ascii="Times New Roman" w:hAnsi="Times New Roman" w:cs="Times New Roman"/>
          <w:b/>
          <w:sz w:val="24"/>
          <w:lang w:val="ro-RO"/>
        </w:rPr>
      </w:pPr>
      <w:r w:rsidRPr="007F48AB">
        <w:rPr>
          <w:rFonts w:ascii="Times New Roman" w:hAnsi="Times New Roman" w:cs="Times New Roman"/>
          <w:b/>
          <w:sz w:val="24"/>
          <w:lang w:val="ro-RO"/>
        </w:rPr>
        <w:t xml:space="preserve">Anexa nr. 1 la formularul de ofertă </w:t>
      </w:r>
    </w:p>
    <w:p w14:paraId="4F08AF50"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1B3A7FDC" w14:textId="77777777" w:rsidR="007D74D4" w:rsidRPr="007F48AB" w:rsidRDefault="007D74D4" w:rsidP="007D74D4">
      <w:pPr>
        <w:autoSpaceDE w:val="0"/>
        <w:autoSpaceDN w:val="0"/>
        <w:adjustRightInd w:val="0"/>
        <w:rPr>
          <w:rFonts w:ascii="Times New Roman" w:hAnsi="Times New Roman" w:cs="Times New Roman"/>
          <w:b/>
          <w:bCs/>
          <w:sz w:val="24"/>
          <w:lang w:val="ro-RO" w:eastAsia="ro-RO"/>
        </w:rPr>
      </w:pPr>
    </w:p>
    <w:p w14:paraId="2E47CEB3" w14:textId="77777777" w:rsidR="007D74D4" w:rsidRPr="007F48AB" w:rsidRDefault="007D74D4" w:rsidP="007D74D4">
      <w:pPr>
        <w:autoSpaceDE w:val="0"/>
        <w:autoSpaceDN w:val="0"/>
        <w:adjustRightInd w:val="0"/>
        <w:rPr>
          <w:rFonts w:ascii="Times New Roman" w:hAnsi="Times New Roman" w:cs="Times New Roman"/>
          <w:sz w:val="24"/>
          <w:lang w:val="ro-RO" w:eastAsia="ro-RO"/>
        </w:rPr>
      </w:pPr>
    </w:p>
    <w:p w14:paraId="13D17036" w14:textId="77777777" w:rsidR="007D74D4" w:rsidRPr="007F48AB" w:rsidRDefault="007D74D4" w:rsidP="007D74D4">
      <w:pPr>
        <w:autoSpaceDE w:val="0"/>
        <w:autoSpaceDN w:val="0"/>
        <w:adjustRightInd w:val="0"/>
        <w:rPr>
          <w:rFonts w:ascii="Times New Roman" w:hAnsi="Times New Roman" w:cs="Times New Roman"/>
          <w:sz w:val="24"/>
          <w:lang w:val="ro-RO" w:eastAsia="ro-RO"/>
        </w:rPr>
      </w:pPr>
    </w:p>
    <w:tbl>
      <w:tblPr>
        <w:tblStyle w:val="TableGrid"/>
        <w:tblW w:w="0" w:type="auto"/>
        <w:tblLook w:val="04A0" w:firstRow="1" w:lastRow="0" w:firstColumn="1" w:lastColumn="0" w:noHBand="0" w:noVBand="1"/>
      </w:tblPr>
      <w:tblGrid>
        <w:gridCol w:w="2024"/>
        <w:gridCol w:w="1936"/>
        <w:gridCol w:w="1960"/>
        <w:gridCol w:w="1750"/>
        <w:gridCol w:w="1960"/>
      </w:tblGrid>
      <w:tr w:rsidR="007F48AB" w:rsidRPr="007F48AB" w14:paraId="320D2F6E" w14:textId="77777777" w:rsidTr="007F48AB">
        <w:tc>
          <w:tcPr>
            <w:tcW w:w="2024" w:type="dxa"/>
          </w:tcPr>
          <w:p w14:paraId="28560AE2" w14:textId="4E11E03E" w:rsidR="007F48AB" w:rsidRPr="007F48AB" w:rsidRDefault="007F48AB" w:rsidP="007F48AB">
            <w:pPr>
              <w:autoSpaceDE w:val="0"/>
              <w:autoSpaceDN w:val="0"/>
              <w:adjustRightInd w:val="0"/>
              <w:jc w:val="center"/>
              <w:rPr>
                <w:rFonts w:ascii="Times New Roman" w:hAnsi="Times New Roman" w:cs="Times New Roman"/>
                <w:b/>
                <w:bCs/>
                <w:sz w:val="24"/>
                <w:lang w:val="ro-RO" w:eastAsia="ro-RO"/>
              </w:rPr>
            </w:pPr>
            <w:r w:rsidRPr="007F48AB">
              <w:rPr>
                <w:rFonts w:ascii="Times New Roman" w:hAnsi="Times New Roman" w:cs="Times New Roman"/>
                <w:b/>
                <w:bCs/>
                <w:sz w:val="24"/>
                <w:lang w:val="ro-RO" w:eastAsia="ro-RO"/>
              </w:rPr>
              <w:t>Denumire activitate</w:t>
            </w:r>
          </w:p>
        </w:tc>
        <w:tc>
          <w:tcPr>
            <w:tcW w:w="1936" w:type="dxa"/>
          </w:tcPr>
          <w:p w14:paraId="07EC57C5" w14:textId="0C933691" w:rsidR="007F48AB" w:rsidRPr="007F48AB" w:rsidRDefault="007F48AB" w:rsidP="007F48AB">
            <w:pPr>
              <w:autoSpaceDE w:val="0"/>
              <w:autoSpaceDN w:val="0"/>
              <w:adjustRightInd w:val="0"/>
              <w:jc w:val="center"/>
              <w:rPr>
                <w:rFonts w:ascii="Times New Roman" w:hAnsi="Times New Roman" w:cs="Times New Roman"/>
                <w:b/>
                <w:bCs/>
                <w:sz w:val="24"/>
                <w:lang w:val="ro-RO" w:eastAsia="ro-RO"/>
              </w:rPr>
            </w:pPr>
            <w:r w:rsidRPr="007F48AB">
              <w:rPr>
                <w:rFonts w:ascii="Times New Roman" w:hAnsi="Times New Roman" w:cs="Times New Roman"/>
                <w:b/>
                <w:bCs/>
                <w:sz w:val="24"/>
                <w:lang w:val="ro-RO" w:eastAsia="ro-RO"/>
              </w:rPr>
              <w:t>Durata</w:t>
            </w:r>
          </w:p>
        </w:tc>
        <w:tc>
          <w:tcPr>
            <w:tcW w:w="1960" w:type="dxa"/>
          </w:tcPr>
          <w:p w14:paraId="10EFE7FA" w14:textId="043BB867" w:rsidR="007F48AB" w:rsidRPr="007F48AB" w:rsidRDefault="007F48AB" w:rsidP="007F48AB">
            <w:pPr>
              <w:autoSpaceDE w:val="0"/>
              <w:autoSpaceDN w:val="0"/>
              <w:adjustRightInd w:val="0"/>
              <w:jc w:val="center"/>
              <w:rPr>
                <w:rFonts w:ascii="Times New Roman" w:hAnsi="Times New Roman" w:cs="Times New Roman"/>
                <w:b/>
                <w:bCs/>
                <w:sz w:val="24"/>
                <w:lang w:val="ro-RO" w:eastAsia="ro-RO"/>
              </w:rPr>
            </w:pPr>
            <w:r w:rsidRPr="007F48AB">
              <w:rPr>
                <w:rFonts w:ascii="Times New Roman" w:hAnsi="Times New Roman" w:cs="Times New Roman"/>
                <w:b/>
                <w:bCs/>
                <w:sz w:val="24"/>
                <w:lang w:val="ro-RO" w:eastAsia="ro-RO"/>
              </w:rPr>
              <w:t>Valoare</w:t>
            </w:r>
          </w:p>
        </w:tc>
        <w:tc>
          <w:tcPr>
            <w:tcW w:w="1750" w:type="dxa"/>
          </w:tcPr>
          <w:p w14:paraId="776AB46C" w14:textId="6F84BF80" w:rsidR="007F48AB" w:rsidRPr="007F48AB" w:rsidRDefault="007F48AB" w:rsidP="007F48AB">
            <w:pPr>
              <w:autoSpaceDE w:val="0"/>
              <w:autoSpaceDN w:val="0"/>
              <w:adjustRightInd w:val="0"/>
              <w:jc w:val="center"/>
              <w:rPr>
                <w:rFonts w:ascii="Times New Roman" w:hAnsi="Times New Roman" w:cs="Times New Roman"/>
                <w:b/>
                <w:bCs/>
                <w:sz w:val="24"/>
                <w:lang w:val="ro-RO" w:eastAsia="ro-RO"/>
              </w:rPr>
            </w:pPr>
            <w:r w:rsidRPr="007F48AB">
              <w:rPr>
                <w:rFonts w:ascii="Times New Roman" w:hAnsi="Times New Roman" w:cs="Times New Roman"/>
                <w:b/>
                <w:bCs/>
                <w:sz w:val="24"/>
                <w:lang w:val="ro-RO" w:eastAsia="ro-RO"/>
              </w:rPr>
              <w:t>Valoare fără TVA</w:t>
            </w:r>
          </w:p>
        </w:tc>
        <w:tc>
          <w:tcPr>
            <w:tcW w:w="1960" w:type="dxa"/>
          </w:tcPr>
          <w:p w14:paraId="5EA31944" w14:textId="5408F9F9" w:rsidR="007F48AB" w:rsidRPr="007F48AB" w:rsidRDefault="007F48AB" w:rsidP="007F48AB">
            <w:pPr>
              <w:autoSpaceDE w:val="0"/>
              <w:autoSpaceDN w:val="0"/>
              <w:adjustRightInd w:val="0"/>
              <w:jc w:val="center"/>
              <w:rPr>
                <w:rFonts w:ascii="Times New Roman" w:hAnsi="Times New Roman" w:cs="Times New Roman"/>
                <w:b/>
                <w:bCs/>
                <w:sz w:val="24"/>
                <w:lang w:val="ro-RO" w:eastAsia="ro-RO"/>
              </w:rPr>
            </w:pPr>
            <w:r w:rsidRPr="007F48AB">
              <w:rPr>
                <w:rFonts w:ascii="Times New Roman" w:hAnsi="Times New Roman" w:cs="Times New Roman"/>
                <w:b/>
                <w:bCs/>
                <w:sz w:val="24"/>
                <w:lang w:val="ro-RO" w:eastAsia="ro-RO"/>
              </w:rPr>
              <w:t>Valoare cu TVA</w:t>
            </w:r>
          </w:p>
        </w:tc>
      </w:tr>
      <w:tr w:rsidR="007F48AB" w:rsidRPr="007F48AB" w14:paraId="06D5A4DC" w14:textId="77777777" w:rsidTr="007F48AB">
        <w:tc>
          <w:tcPr>
            <w:tcW w:w="2024" w:type="dxa"/>
          </w:tcPr>
          <w:p w14:paraId="3EE14DC0" w14:textId="09A0E292" w:rsidR="007F48AB" w:rsidRPr="007F48AB" w:rsidRDefault="007F48AB" w:rsidP="007D74D4">
            <w:pPr>
              <w:autoSpaceDE w:val="0"/>
              <w:autoSpaceDN w:val="0"/>
              <w:adjustRightInd w:val="0"/>
              <w:rPr>
                <w:rFonts w:ascii="Times New Roman" w:hAnsi="Times New Roman" w:cs="Times New Roman"/>
                <w:sz w:val="24"/>
                <w:lang w:val="ro-RO" w:eastAsia="ro-RO"/>
              </w:rPr>
            </w:pPr>
            <w:r w:rsidRPr="007F48AB">
              <w:rPr>
                <w:rFonts w:ascii="Times New Roman" w:hAnsi="Times New Roman" w:cs="Times New Roman"/>
                <w:sz w:val="24"/>
                <w:lang w:val="ro-RO" w:eastAsia="ro-RO"/>
              </w:rPr>
              <w:t>Servicii de proiect</w:t>
            </w:r>
            <w:r>
              <w:rPr>
                <w:rFonts w:ascii="Times New Roman" w:hAnsi="Times New Roman" w:cs="Times New Roman"/>
                <w:sz w:val="24"/>
                <w:lang w:val="ro-RO" w:eastAsia="ro-RO"/>
              </w:rPr>
              <w:t>a</w:t>
            </w:r>
            <w:r w:rsidRPr="007F48AB">
              <w:rPr>
                <w:rFonts w:ascii="Times New Roman" w:hAnsi="Times New Roman" w:cs="Times New Roman"/>
                <w:sz w:val="24"/>
                <w:lang w:val="ro-RO" w:eastAsia="ro-RO"/>
              </w:rPr>
              <w:t>re</w:t>
            </w:r>
          </w:p>
        </w:tc>
        <w:tc>
          <w:tcPr>
            <w:tcW w:w="1936" w:type="dxa"/>
          </w:tcPr>
          <w:p w14:paraId="6470A0D4" w14:textId="5837D7DF" w:rsidR="007F48AB" w:rsidRPr="007F48AB" w:rsidRDefault="007F48AB" w:rsidP="007D74D4">
            <w:pPr>
              <w:autoSpaceDE w:val="0"/>
              <w:autoSpaceDN w:val="0"/>
              <w:adjustRightInd w:val="0"/>
              <w:rPr>
                <w:rFonts w:ascii="Times New Roman" w:hAnsi="Times New Roman" w:cs="Times New Roman"/>
                <w:sz w:val="24"/>
                <w:lang w:val="ro-RO" w:eastAsia="ro-RO"/>
              </w:rPr>
            </w:pPr>
            <w:r w:rsidRPr="007F48AB">
              <w:rPr>
                <w:rFonts w:ascii="Times New Roman" w:hAnsi="Times New Roman" w:cs="Times New Roman"/>
                <w:sz w:val="24"/>
                <w:lang w:val="ro-RO" w:eastAsia="ro-RO"/>
              </w:rPr>
              <w:t xml:space="preserve"> </w:t>
            </w:r>
          </w:p>
        </w:tc>
        <w:tc>
          <w:tcPr>
            <w:tcW w:w="1960" w:type="dxa"/>
          </w:tcPr>
          <w:p w14:paraId="4FD6DC4D"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750" w:type="dxa"/>
          </w:tcPr>
          <w:p w14:paraId="1F6B60B7"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960" w:type="dxa"/>
          </w:tcPr>
          <w:p w14:paraId="00CE5669" w14:textId="539893CF" w:rsidR="007F48AB" w:rsidRPr="007F48AB" w:rsidRDefault="007F48AB" w:rsidP="007D74D4">
            <w:pPr>
              <w:autoSpaceDE w:val="0"/>
              <w:autoSpaceDN w:val="0"/>
              <w:adjustRightInd w:val="0"/>
              <w:rPr>
                <w:rFonts w:ascii="Times New Roman" w:hAnsi="Times New Roman" w:cs="Times New Roman"/>
                <w:sz w:val="24"/>
                <w:lang w:val="ro-RO" w:eastAsia="ro-RO"/>
              </w:rPr>
            </w:pPr>
          </w:p>
        </w:tc>
      </w:tr>
      <w:tr w:rsidR="007F48AB" w:rsidRPr="007F48AB" w14:paraId="373BE46E" w14:textId="77777777" w:rsidTr="007F48AB">
        <w:tc>
          <w:tcPr>
            <w:tcW w:w="2024" w:type="dxa"/>
          </w:tcPr>
          <w:p w14:paraId="7C539D6F" w14:textId="57D437E0" w:rsidR="007F48AB" w:rsidRPr="007F48AB" w:rsidRDefault="007F48AB" w:rsidP="007D74D4">
            <w:pPr>
              <w:autoSpaceDE w:val="0"/>
              <w:autoSpaceDN w:val="0"/>
              <w:adjustRightInd w:val="0"/>
              <w:rPr>
                <w:rFonts w:ascii="Times New Roman" w:hAnsi="Times New Roman" w:cs="Times New Roman"/>
                <w:sz w:val="24"/>
                <w:lang w:val="ro-RO" w:eastAsia="ro-RO"/>
              </w:rPr>
            </w:pPr>
            <w:r>
              <w:rPr>
                <w:rFonts w:ascii="Times New Roman" w:hAnsi="Times New Roman" w:cs="Times New Roman"/>
                <w:sz w:val="24"/>
                <w:lang w:val="ro-RO" w:eastAsia="ro-RO"/>
              </w:rPr>
              <w:t>Asistentă tehnică din pertea proiectentului</w:t>
            </w:r>
          </w:p>
        </w:tc>
        <w:tc>
          <w:tcPr>
            <w:tcW w:w="1936" w:type="dxa"/>
          </w:tcPr>
          <w:p w14:paraId="2ECBA47C"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960" w:type="dxa"/>
          </w:tcPr>
          <w:p w14:paraId="5571F7F2"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750" w:type="dxa"/>
          </w:tcPr>
          <w:p w14:paraId="1041E306"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960" w:type="dxa"/>
          </w:tcPr>
          <w:p w14:paraId="4AAF0411"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r>
      <w:tr w:rsidR="007F48AB" w:rsidRPr="007F48AB" w14:paraId="017C880D" w14:textId="77777777" w:rsidTr="007F48AB">
        <w:tc>
          <w:tcPr>
            <w:tcW w:w="2024" w:type="dxa"/>
          </w:tcPr>
          <w:p w14:paraId="57E32308" w14:textId="3E1968CD" w:rsidR="007F48AB" w:rsidRPr="007F48AB" w:rsidRDefault="007F48AB" w:rsidP="007D74D4">
            <w:pPr>
              <w:autoSpaceDE w:val="0"/>
              <w:autoSpaceDN w:val="0"/>
              <w:adjustRightInd w:val="0"/>
              <w:rPr>
                <w:rFonts w:ascii="Times New Roman" w:hAnsi="Times New Roman" w:cs="Times New Roman"/>
                <w:sz w:val="24"/>
                <w:lang w:val="ro-RO" w:eastAsia="ro-RO"/>
              </w:rPr>
            </w:pPr>
            <w:r w:rsidRPr="007F48AB">
              <w:rPr>
                <w:rFonts w:ascii="Times New Roman" w:hAnsi="Times New Roman" w:cs="Times New Roman"/>
                <w:sz w:val="24"/>
                <w:lang w:val="ro-RO" w:eastAsia="ro-RO"/>
              </w:rPr>
              <w:t>Executie lucrări de construcții</w:t>
            </w:r>
          </w:p>
        </w:tc>
        <w:tc>
          <w:tcPr>
            <w:tcW w:w="1936" w:type="dxa"/>
          </w:tcPr>
          <w:p w14:paraId="3FC3E1F1"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960" w:type="dxa"/>
          </w:tcPr>
          <w:p w14:paraId="58BFB3F0"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750" w:type="dxa"/>
          </w:tcPr>
          <w:p w14:paraId="01252DCE"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960" w:type="dxa"/>
          </w:tcPr>
          <w:p w14:paraId="4D66F2C7" w14:textId="756A1143" w:rsidR="007F48AB" w:rsidRPr="007F48AB" w:rsidRDefault="007F48AB" w:rsidP="007D74D4">
            <w:pPr>
              <w:autoSpaceDE w:val="0"/>
              <w:autoSpaceDN w:val="0"/>
              <w:adjustRightInd w:val="0"/>
              <w:rPr>
                <w:rFonts w:ascii="Times New Roman" w:hAnsi="Times New Roman" w:cs="Times New Roman"/>
                <w:sz w:val="24"/>
                <w:lang w:val="ro-RO" w:eastAsia="ro-RO"/>
              </w:rPr>
            </w:pPr>
          </w:p>
        </w:tc>
      </w:tr>
      <w:tr w:rsidR="007F48AB" w:rsidRPr="007F48AB" w14:paraId="38B86667" w14:textId="77777777" w:rsidTr="007837CA">
        <w:tc>
          <w:tcPr>
            <w:tcW w:w="5920" w:type="dxa"/>
            <w:gridSpan w:val="3"/>
          </w:tcPr>
          <w:p w14:paraId="1D9A5D7D" w14:textId="76966F60" w:rsidR="007F48AB" w:rsidRPr="007F48AB" w:rsidRDefault="007F48AB" w:rsidP="007D74D4">
            <w:pPr>
              <w:autoSpaceDE w:val="0"/>
              <w:autoSpaceDN w:val="0"/>
              <w:adjustRightInd w:val="0"/>
              <w:rPr>
                <w:rFonts w:ascii="Times New Roman" w:hAnsi="Times New Roman" w:cs="Times New Roman"/>
                <w:b/>
                <w:bCs/>
                <w:sz w:val="24"/>
                <w:lang w:val="ro-RO" w:eastAsia="ro-RO"/>
              </w:rPr>
            </w:pPr>
            <w:r w:rsidRPr="007F48AB">
              <w:rPr>
                <w:rFonts w:ascii="Times New Roman" w:hAnsi="Times New Roman" w:cs="Times New Roman"/>
                <w:b/>
                <w:bCs/>
                <w:sz w:val="24"/>
                <w:lang w:val="ro-RO" w:eastAsia="ro-RO"/>
              </w:rPr>
              <w:t>Total</w:t>
            </w:r>
          </w:p>
        </w:tc>
        <w:tc>
          <w:tcPr>
            <w:tcW w:w="1750" w:type="dxa"/>
          </w:tcPr>
          <w:p w14:paraId="5E04E218"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tc>
        <w:tc>
          <w:tcPr>
            <w:tcW w:w="1960" w:type="dxa"/>
          </w:tcPr>
          <w:p w14:paraId="46013E1B" w14:textId="0A5AF20F" w:rsidR="007F48AB" w:rsidRPr="007F48AB" w:rsidRDefault="007F48AB" w:rsidP="007D74D4">
            <w:pPr>
              <w:autoSpaceDE w:val="0"/>
              <w:autoSpaceDN w:val="0"/>
              <w:adjustRightInd w:val="0"/>
              <w:rPr>
                <w:rFonts w:ascii="Times New Roman" w:hAnsi="Times New Roman" w:cs="Times New Roman"/>
                <w:sz w:val="24"/>
                <w:lang w:val="ro-RO" w:eastAsia="ro-RO"/>
              </w:rPr>
            </w:pPr>
          </w:p>
        </w:tc>
      </w:tr>
    </w:tbl>
    <w:p w14:paraId="64CA9085" w14:textId="7A2CDC93" w:rsidR="007D74D4" w:rsidRPr="007F48AB" w:rsidRDefault="007D74D4" w:rsidP="007D74D4">
      <w:pPr>
        <w:autoSpaceDE w:val="0"/>
        <w:autoSpaceDN w:val="0"/>
        <w:adjustRightInd w:val="0"/>
        <w:rPr>
          <w:rFonts w:ascii="Times New Roman" w:hAnsi="Times New Roman" w:cs="Times New Roman"/>
          <w:sz w:val="24"/>
          <w:lang w:val="ro-RO" w:eastAsia="ro-RO"/>
        </w:rPr>
      </w:pPr>
    </w:p>
    <w:p w14:paraId="2616DCD4" w14:textId="56227A5F" w:rsidR="007F48AB" w:rsidRPr="007F48AB" w:rsidRDefault="007F48AB" w:rsidP="007D74D4">
      <w:pPr>
        <w:autoSpaceDE w:val="0"/>
        <w:autoSpaceDN w:val="0"/>
        <w:adjustRightInd w:val="0"/>
        <w:rPr>
          <w:rFonts w:ascii="Times New Roman" w:hAnsi="Times New Roman" w:cs="Times New Roman"/>
          <w:sz w:val="24"/>
          <w:lang w:val="ro-RO" w:eastAsia="ro-RO"/>
        </w:rPr>
      </w:pPr>
    </w:p>
    <w:p w14:paraId="03BD61B0" w14:textId="135941E1" w:rsidR="007F48AB" w:rsidRPr="007F48AB" w:rsidRDefault="007F48AB" w:rsidP="007D74D4">
      <w:pPr>
        <w:autoSpaceDE w:val="0"/>
        <w:autoSpaceDN w:val="0"/>
        <w:adjustRightInd w:val="0"/>
        <w:rPr>
          <w:rFonts w:ascii="Times New Roman" w:hAnsi="Times New Roman" w:cs="Times New Roman"/>
          <w:sz w:val="24"/>
          <w:lang w:val="ro-RO" w:eastAsia="ro-RO"/>
        </w:rPr>
      </w:pPr>
    </w:p>
    <w:p w14:paraId="62411D44" w14:textId="77777777" w:rsidR="007F48AB" w:rsidRPr="007F48AB" w:rsidRDefault="007F48AB" w:rsidP="007D74D4">
      <w:pPr>
        <w:autoSpaceDE w:val="0"/>
        <w:autoSpaceDN w:val="0"/>
        <w:adjustRightInd w:val="0"/>
        <w:rPr>
          <w:rFonts w:ascii="Times New Roman" w:hAnsi="Times New Roman" w:cs="Times New Roman"/>
          <w:sz w:val="24"/>
          <w:lang w:val="ro-RO" w:eastAsia="ro-RO"/>
        </w:rPr>
      </w:pPr>
    </w:p>
    <w:p w14:paraId="4A173467" w14:textId="77777777" w:rsidR="007D74D4" w:rsidRPr="007F48AB" w:rsidRDefault="007D74D4" w:rsidP="007D74D4">
      <w:pPr>
        <w:autoSpaceDE w:val="0"/>
        <w:autoSpaceDN w:val="0"/>
        <w:adjustRightInd w:val="0"/>
        <w:rPr>
          <w:rFonts w:ascii="Times New Roman" w:hAnsi="Times New Roman" w:cs="Times New Roman"/>
          <w:sz w:val="24"/>
          <w:lang w:val="ro-RO" w:eastAsia="ro-RO"/>
        </w:rPr>
      </w:pPr>
    </w:p>
    <w:p w14:paraId="77423772" w14:textId="77777777" w:rsidR="007D74D4" w:rsidRPr="007F48AB" w:rsidRDefault="007D74D4" w:rsidP="007D74D4">
      <w:pPr>
        <w:autoSpaceDE w:val="0"/>
        <w:autoSpaceDN w:val="0"/>
        <w:adjustRightInd w:val="0"/>
        <w:rPr>
          <w:rFonts w:ascii="Times New Roman" w:hAnsi="Times New Roman" w:cs="Times New Roman"/>
          <w:sz w:val="24"/>
          <w:lang w:val="ro-RO" w:eastAsia="ro-RO"/>
        </w:rPr>
      </w:pPr>
    </w:p>
    <w:p w14:paraId="6897F747" w14:textId="77777777" w:rsidR="007D74D4" w:rsidRPr="007F48AB" w:rsidRDefault="007D74D4" w:rsidP="007D74D4">
      <w:pPr>
        <w:jc w:val="right"/>
        <w:rPr>
          <w:rFonts w:ascii="Times New Roman" w:hAnsi="Times New Roman" w:cs="Times New Roman"/>
          <w:b/>
          <w:sz w:val="24"/>
          <w:lang w:val="ro-RO"/>
        </w:rPr>
      </w:pPr>
    </w:p>
    <w:p w14:paraId="28F65422" w14:textId="77777777" w:rsidR="007D74D4" w:rsidRPr="007F48AB" w:rsidRDefault="007D74D4" w:rsidP="007D74D4">
      <w:pPr>
        <w:jc w:val="right"/>
        <w:rPr>
          <w:rFonts w:ascii="Times New Roman" w:hAnsi="Times New Roman" w:cs="Times New Roman"/>
          <w:b/>
          <w:sz w:val="24"/>
          <w:lang w:val="ro-RO"/>
        </w:rPr>
      </w:pPr>
    </w:p>
    <w:p w14:paraId="0D066110" w14:textId="77777777" w:rsidR="007D74D4" w:rsidRPr="007F48AB" w:rsidRDefault="007D74D4" w:rsidP="007D74D4">
      <w:pPr>
        <w:jc w:val="right"/>
        <w:rPr>
          <w:rFonts w:ascii="Times New Roman" w:hAnsi="Times New Roman" w:cs="Times New Roman"/>
          <w:b/>
          <w:sz w:val="24"/>
          <w:lang w:val="ro-RO"/>
        </w:rPr>
      </w:pPr>
    </w:p>
    <w:p w14:paraId="48C66BF1" w14:textId="77777777" w:rsidR="007D74D4" w:rsidRPr="007F48AB" w:rsidRDefault="007D74D4" w:rsidP="007D74D4">
      <w:pPr>
        <w:jc w:val="right"/>
        <w:rPr>
          <w:rFonts w:ascii="Times New Roman" w:hAnsi="Times New Roman" w:cs="Times New Roman"/>
          <w:b/>
          <w:sz w:val="24"/>
          <w:lang w:val="ro-RO"/>
        </w:rPr>
      </w:pPr>
    </w:p>
    <w:p w14:paraId="7F27E12D" w14:textId="347AFBA9" w:rsidR="007D74D4" w:rsidRDefault="007D74D4" w:rsidP="007D74D4">
      <w:pPr>
        <w:jc w:val="right"/>
        <w:rPr>
          <w:rFonts w:ascii="Times New Roman" w:hAnsi="Times New Roman" w:cs="Times New Roman"/>
          <w:b/>
          <w:sz w:val="24"/>
          <w:lang w:val="ro-RO"/>
        </w:rPr>
      </w:pPr>
    </w:p>
    <w:p w14:paraId="6D155FFA" w14:textId="680FF500" w:rsidR="0091322C" w:rsidRDefault="0091322C" w:rsidP="007D74D4">
      <w:pPr>
        <w:jc w:val="right"/>
        <w:rPr>
          <w:rFonts w:ascii="Times New Roman" w:hAnsi="Times New Roman" w:cs="Times New Roman"/>
          <w:b/>
          <w:sz w:val="24"/>
          <w:lang w:val="ro-RO"/>
        </w:rPr>
      </w:pPr>
    </w:p>
    <w:p w14:paraId="4736F284" w14:textId="220292EA" w:rsidR="0091322C" w:rsidRDefault="0091322C" w:rsidP="007D74D4">
      <w:pPr>
        <w:jc w:val="right"/>
        <w:rPr>
          <w:rFonts w:ascii="Times New Roman" w:hAnsi="Times New Roman" w:cs="Times New Roman"/>
          <w:b/>
          <w:sz w:val="24"/>
          <w:lang w:val="ro-RO"/>
        </w:rPr>
      </w:pPr>
    </w:p>
    <w:p w14:paraId="57CAD021" w14:textId="1A9F79E0" w:rsidR="0091322C" w:rsidRDefault="0091322C" w:rsidP="007D74D4">
      <w:pPr>
        <w:jc w:val="right"/>
        <w:rPr>
          <w:rFonts w:ascii="Times New Roman" w:hAnsi="Times New Roman" w:cs="Times New Roman"/>
          <w:b/>
          <w:sz w:val="24"/>
          <w:lang w:val="ro-RO"/>
        </w:rPr>
      </w:pPr>
    </w:p>
    <w:p w14:paraId="731351D3" w14:textId="4737087C" w:rsidR="0091322C" w:rsidRDefault="0091322C" w:rsidP="007D74D4">
      <w:pPr>
        <w:jc w:val="right"/>
        <w:rPr>
          <w:rFonts w:ascii="Times New Roman" w:hAnsi="Times New Roman" w:cs="Times New Roman"/>
          <w:b/>
          <w:sz w:val="24"/>
          <w:lang w:val="ro-RO"/>
        </w:rPr>
      </w:pPr>
    </w:p>
    <w:p w14:paraId="254D4834" w14:textId="77777777" w:rsidR="0091322C" w:rsidRPr="007F48AB" w:rsidRDefault="0091322C" w:rsidP="007D74D4">
      <w:pPr>
        <w:jc w:val="right"/>
        <w:rPr>
          <w:rFonts w:ascii="Times New Roman" w:hAnsi="Times New Roman" w:cs="Times New Roman"/>
          <w:b/>
          <w:sz w:val="24"/>
          <w:lang w:val="ro-RO"/>
        </w:rPr>
      </w:pPr>
    </w:p>
    <w:p w14:paraId="37F67961" w14:textId="77777777" w:rsidR="007D74D4" w:rsidRPr="007F48AB" w:rsidRDefault="007D74D4" w:rsidP="007D74D4">
      <w:pPr>
        <w:jc w:val="right"/>
        <w:rPr>
          <w:rFonts w:ascii="Times New Roman" w:hAnsi="Times New Roman" w:cs="Times New Roman"/>
          <w:b/>
          <w:sz w:val="24"/>
          <w:lang w:val="ro-RO"/>
        </w:rPr>
      </w:pPr>
    </w:p>
    <w:p w14:paraId="059B45CC" w14:textId="77777777" w:rsidR="007D74D4" w:rsidRPr="007F48AB" w:rsidRDefault="007D74D4" w:rsidP="007D74D4">
      <w:pPr>
        <w:jc w:val="right"/>
        <w:rPr>
          <w:rFonts w:ascii="Times New Roman" w:hAnsi="Times New Roman" w:cs="Times New Roman"/>
          <w:b/>
          <w:sz w:val="24"/>
          <w:lang w:val="ro-RO"/>
        </w:rPr>
      </w:pPr>
    </w:p>
    <w:p w14:paraId="30D1687F" w14:textId="77777777" w:rsidR="007D74D4" w:rsidRPr="007F48AB" w:rsidRDefault="007D74D4" w:rsidP="007D74D4">
      <w:pPr>
        <w:jc w:val="right"/>
        <w:rPr>
          <w:rFonts w:ascii="Times New Roman" w:hAnsi="Times New Roman" w:cs="Times New Roman"/>
          <w:b/>
          <w:sz w:val="24"/>
          <w:lang w:val="ro-RO"/>
        </w:rPr>
      </w:pPr>
    </w:p>
    <w:p w14:paraId="6CA28B41" w14:textId="77777777" w:rsidR="007D74D4" w:rsidRPr="007F48AB" w:rsidRDefault="007D74D4" w:rsidP="007D74D4">
      <w:pPr>
        <w:jc w:val="right"/>
        <w:rPr>
          <w:rFonts w:ascii="Times New Roman" w:hAnsi="Times New Roman" w:cs="Times New Roman"/>
          <w:b/>
          <w:sz w:val="24"/>
          <w:lang w:val="ro-RO"/>
        </w:rPr>
      </w:pPr>
    </w:p>
    <w:p w14:paraId="32C52284" w14:textId="77777777" w:rsidR="007D74D4" w:rsidRPr="007F48AB" w:rsidRDefault="007D74D4" w:rsidP="007D74D4">
      <w:pPr>
        <w:jc w:val="right"/>
        <w:rPr>
          <w:rFonts w:ascii="Times New Roman" w:hAnsi="Times New Roman" w:cs="Times New Roman"/>
          <w:b/>
          <w:sz w:val="24"/>
          <w:lang w:val="ro-RO"/>
        </w:rPr>
      </w:pPr>
    </w:p>
    <w:p w14:paraId="4FC9FCFE" w14:textId="77777777" w:rsidR="007D74D4" w:rsidRPr="007F48AB" w:rsidRDefault="007D74D4" w:rsidP="007D74D4">
      <w:pPr>
        <w:jc w:val="right"/>
        <w:rPr>
          <w:rFonts w:ascii="Times New Roman" w:hAnsi="Times New Roman" w:cs="Times New Roman"/>
          <w:b/>
          <w:sz w:val="24"/>
          <w:lang w:val="ro-RO"/>
        </w:rPr>
      </w:pPr>
    </w:p>
    <w:p w14:paraId="12FB6A5A" w14:textId="77777777" w:rsidR="007D74D4" w:rsidRPr="007F48AB" w:rsidRDefault="007D74D4" w:rsidP="007D74D4">
      <w:pPr>
        <w:jc w:val="right"/>
        <w:rPr>
          <w:rFonts w:ascii="Times New Roman" w:hAnsi="Times New Roman" w:cs="Times New Roman"/>
          <w:b/>
          <w:sz w:val="24"/>
          <w:lang w:val="ro-RO"/>
        </w:rPr>
      </w:pPr>
    </w:p>
    <w:p w14:paraId="522BBC83" w14:textId="77777777" w:rsidR="007D74D4" w:rsidRPr="007F48AB" w:rsidRDefault="007D74D4" w:rsidP="007D74D4">
      <w:pPr>
        <w:jc w:val="right"/>
        <w:rPr>
          <w:rFonts w:ascii="Times New Roman" w:hAnsi="Times New Roman" w:cs="Times New Roman"/>
          <w:b/>
          <w:sz w:val="24"/>
          <w:lang w:val="ro-RO"/>
        </w:rPr>
      </w:pPr>
    </w:p>
    <w:p w14:paraId="72EBC1CE" w14:textId="77777777" w:rsidR="007D74D4" w:rsidRPr="007F48AB" w:rsidRDefault="007D74D4" w:rsidP="007D74D4">
      <w:pPr>
        <w:jc w:val="right"/>
        <w:rPr>
          <w:rFonts w:ascii="Times New Roman" w:hAnsi="Times New Roman" w:cs="Times New Roman"/>
          <w:b/>
          <w:sz w:val="24"/>
          <w:lang w:val="ro-RO"/>
        </w:rPr>
      </w:pPr>
    </w:p>
    <w:p w14:paraId="59770255" w14:textId="77777777" w:rsidR="007D74D4" w:rsidRPr="007F48AB" w:rsidRDefault="007D74D4" w:rsidP="007D74D4">
      <w:pPr>
        <w:jc w:val="right"/>
        <w:rPr>
          <w:rFonts w:ascii="Times New Roman" w:hAnsi="Times New Roman" w:cs="Times New Roman"/>
          <w:b/>
          <w:sz w:val="24"/>
          <w:lang w:val="ro-RO"/>
        </w:rPr>
      </w:pPr>
    </w:p>
    <w:p w14:paraId="45A15284" w14:textId="77777777" w:rsidR="007D74D4" w:rsidRPr="007F48AB" w:rsidRDefault="007D74D4" w:rsidP="007D74D4">
      <w:pPr>
        <w:jc w:val="right"/>
        <w:rPr>
          <w:rFonts w:ascii="Times New Roman" w:hAnsi="Times New Roman" w:cs="Times New Roman"/>
          <w:b/>
          <w:sz w:val="24"/>
          <w:lang w:val="ro-RO"/>
        </w:rPr>
      </w:pPr>
    </w:p>
    <w:p w14:paraId="58E77169" w14:textId="77777777" w:rsidR="007D74D4" w:rsidRPr="007F48AB" w:rsidRDefault="007D74D4" w:rsidP="007D74D4">
      <w:pPr>
        <w:jc w:val="right"/>
        <w:rPr>
          <w:rFonts w:ascii="Times New Roman" w:hAnsi="Times New Roman" w:cs="Times New Roman"/>
          <w:b/>
          <w:sz w:val="24"/>
          <w:lang w:val="ro-RO"/>
        </w:rPr>
      </w:pPr>
    </w:p>
    <w:p w14:paraId="41F6B2B8" w14:textId="09FB7DEC" w:rsidR="007D74D4" w:rsidRPr="007F48AB" w:rsidRDefault="007D74D4" w:rsidP="007D74D4">
      <w:pPr>
        <w:jc w:val="right"/>
        <w:rPr>
          <w:rFonts w:ascii="Times New Roman" w:hAnsi="Times New Roman" w:cs="Times New Roman"/>
          <w:b/>
          <w:sz w:val="24"/>
          <w:lang w:val="ro-RO"/>
        </w:rPr>
      </w:pPr>
    </w:p>
    <w:p w14:paraId="101A89E0" w14:textId="65280042" w:rsidR="007F48AB" w:rsidRPr="007F48AB" w:rsidRDefault="007F48AB" w:rsidP="007D74D4">
      <w:pPr>
        <w:jc w:val="right"/>
        <w:rPr>
          <w:rFonts w:ascii="Times New Roman" w:hAnsi="Times New Roman" w:cs="Times New Roman"/>
          <w:b/>
          <w:sz w:val="24"/>
          <w:lang w:val="ro-RO"/>
        </w:rPr>
      </w:pPr>
    </w:p>
    <w:p w14:paraId="4A9ED26C" w14:textId="77777777" w:rsidR="007F48AB" w:rsidRPr="007F48AB" w:rsidRDefault="007F48AB" w:rsidP="007D74D4">
      <w:pPr>
        <w:jc w:val="right"/>
        <w:rPr>
          <w:rFonts w:ascii="Times New Roman" w:hAnsi="Times New Roman" w:cs="Times New Roman"/>
          <w:b/>
          <w:sz w:val="24"/>
          <w:lang w:val="ro-RO"/>
        </w:rPr>
      </w:pPr>
    </w:p>
    <w:p w14:paraId="30331410" w14:textId="77777777" w:rsidR="007D74D4" w:rsidRPr="007F48AB" w:rsidRDefault="007D74D4" w:rsidP="007D74D4">
      <w:pPr>
        <w:jc w:val="right"/>
        <w:rPr>
          <w:rFonts w:ascii="Times New Roman" w:hAnsi="Times New Roman" w:cs="Times New Roman"/>
          <w:b/>
          <w:sz w:val="24"/>
          <w:lang w:val="ro-RO"/>
        </w:rPr>
      </w:pPr>
    </w:p>
    <w:p w14:paraId="32956DC6" w14:textId="77777777" w:rsidR="007D74D4" w:rsidRPr="007F48AB" w:rsidRDefault="007D74D4" w:rsidP="007D74D4">
      <w:pPr>
        <w:jc w:val="right"/>
        <w:rPr>
          <w:rFonts w:ascii="Times New Roman" w:hAnsi="Times New Roman" w:cs="Times New Roman"/>
          <w:b/>
          <w:sz w:val="24"/>
          <w:lang w:val="ro-RO"/>
        </w:rPr>
      </w:pPr>
    </w:p>
    <w:p w14:paraId="7EC7E042" w14:textId="77777777" w:rsidR="00C42301" w:rsidRPr="007F48AB" w:rsidRDefault="00C42301" w:rsidP="00C42301">
      <w:pPr>
        <w:suppressAutoHyphens w:val="0"/>
        <w:ind w:left="303" w:right="324"/>
        <w:jc w:val="center"/>
        <w:rPr>
          <w:rFonts w:ascii="Times New Roman" w:hAnsi="Times New Roman" w:cs="Times New Roman"/>
          <w:b/>
          <w:kern w:val="0"/>
          <w:sz w:val="24"/>
          <w:lang w:val="en-US" w:eastAsia="en-US" w:bidi="ar-SA"/>
        </w:rPr>
      </w:pPr>
      <w:r w:rsidRPr="007F48AB">
        <w:rPr>
          <w:rFonts w:ascii="Times New Roman" w:hAnsi="Times New Roman" w:cs="Times New Roman"/>
          <w:b/>
          <w:kern w:val="0"/>
          <w:sz w:val="24"/>
          <w:lang w:val="en-US" w:eastAsia="en-US" w:bidi="ar-SA"/>
        </w:rPr>
        <w:t>DECLARAŢIE PRIVIND EVITAREA CONFLICTULUI DE INTERESE POTRIVIT ART. 59 ȘI 60 DIN LEGEA 98/2016</w:t>
      </w:r>
    </w:p>
    <w:p w14:paraId="7EC7E043" w14:textId="77777777" w:rsidR="00C42301" w:rsidRPr="007F48AB" w:rsidRDefault="00C42301" w:rsidP="00C42301">
      <w:pPr>
        <w:suppressAutoHyphens w:val="0"/>
        <w:spacing w:before="6"/>
        <w:rPr>
          <w:rFonts w:ascii="Times New Roman" w:hAnsi="Times New Roman" w:cs="Times New Roman"/>
          <w:b/>
          <w:kern w:val="0"/>
          <w:sz w:val="24"/>
          <w:lang w:val="en-US" w:eastAsia="en-US" w:bidi="ar-SA"/>
        </w:rPr>
      </w:pPr>
    </w:p>
    <w:p w14:paraId="7EC7E044" w14:textId="77777777" w:rsidR="00C42301" w:rsidRPr="007F48AB" w:rsidRDefault="00C42301" w:rsidP="00C42301">
      <w:pPr>
        <w:tabs>
          <w:tab w:val="left" w:pos="6915"/>
        </w:tabs>
        <w:suppressAutoHyphens w:val="0"/>
        <w:ind w:left="100"/>
        <w:jc w:val="both"/>
        <w:outlineLvl w:val="1"/>
        <w:rPr>
          <w:rFonts w:ascii="Times New Roman" w:hAnsi="Times New Roman" w:cs="Times New Roman"/>
          <w:kern w:val="0"/>
          <w:sz w:val="24"/>
          <w:lang w:val="en-US" w:eastAsia="en-US" w:bidi="ar-SA"/>
        </w:rPr>
      </w:pPr>
      <w:r w:rsidRPr="007F48AB">
        <w:rPr>
          <w:rFonts w:ascii="Times New Roman" w:hAnsi="Times New Roman" w:cs="Times New Roman"/>
          <w:kern w:val="0"/>
          <w:sz w:val="24"/>
          <w:lang w:val="en-US" w:eastAsia="en-US" w:bidi="ar-SA"/>
        </w:rPr>
        <w:t>1.</w:t>
      </w:r>
      <w:r w:rsidRPr="007F48AB">
        <w:rPr>
          <w:rFonts w:ascii="Times New Roman" w:hAnsi="Times New Roman" w:cs="Times New Roman"/>
          <w:spacing w:val="56"/>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Subsemnatul</w:t>
      </w:r>
      <w:proofErr w:type="spellEnd"/>
      <w:r w:rsidRPr="007F48AB">
        <w:rPr>
          <w:rFonts w:ascii="Times New Roman" w:hAnsi="Times New Roman" w:cs="Times New Roman"/>
          <w:kern w:val="0"/>
          <w:sz w:val="24"/>
          <w:u w:val="single"/>
          <w:lang w:val="en-US" w:eastAsia="en-US" w:bidi="ar-SA"/>
        </w:rPr>
        <w:t xml:space="preserve"> </w:t>
      </w:r>
      <w:proofErr w:type="gramStart"/>
      <w:r w:rsidRPr="007F48AB">
        <w:rPr>
          <w:rFonts w:ascii="Times New Roman" w:hAnsi="Times New Roman" w:cs="Times New Roman"/>
          <w:kern w:val="0"/>
          <w:sz w:val="24"/>
          <w:u w:val="single"/>
          <w:lang w:val="en-US" w:eastAsia="en-US" w:bidi="ar-SA"/>
        </w:rPr>
        <w:tab/>
      </w:r>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reprezentant</w:t>
      </w:r>
      <w:proofErr w:type="spellEnd"/>
      <w:proofErr w:type="gram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împuternicit</w:t>
      </w:r>
      <w:proofErr w:type="spellEnd"/>
      <w:r w:rsidRPr="007F48AB">
        <w:rPr>
          <w:rFonts w:ascii="Times New Roman" w:hAnsi="Times New Roman" w:cs="Times New Roman"/>
          <w:spacing w:val="46"/>
          <w:kern w:val="0"/>
          <w:sz w:val="24"/>
          <w:lang w:val="en-US" w:eastAsia="en-US" w:bidi="ar-SA"/>
        </w:rPr>
        <w:t xml:space="preserve"> </w:t>
      </w:r>
      <w:r w:rsidRPr="007F48AB">
        <w:rPr>
          <w:rFonts w:ascii="Times New Roman" w:hAnsi="Times New Roman" w:cs="Times New Roman"/>
          <w:kern w:val="0"/>
          <w:sz w:val="24"/>
          <w:lang w:val="en-US" w:eastAsia="en-US" w:bidi="ar-SA"/>
        </w:rPr>
        <w:t>al</w:t>
      </w:r>
    </w:p>
    <w:p w14:paraId="7EC7E045" w14:textId="77777777" w:rsidR="00C42301" w:rsidRPr="007F48AB" w:rsidRDefault="00C42301" w:rsidP="00C42301">
      <w:pPr>
        <w:tabs>
          <w:tab w:val="left" w:pos="7781"/>
        </w:tabs>
        <w:suppressAutoHyphens w:val="0"/>
        <w:ind w:left="100" w:right="114"/>
        <w:jc w:val="both"/>
        <w:rPr>
          <w:rFonts w:ascii="Times New Roman" w:hAnsi="Times New Roman" w:cs="Times New Roman"/>
          <w:kern w:val="0"/>
          <w:sz w:val="24"/>
          <w:lang w:val="en-US" w:eastAsia="en-US" w:bidi="ar-SA"/>
        </w:rPr>
      </w:pPr>
      <w:r w:rsidRPr="007F48AB">
        <w:rPr>
          <w:rFonts w:ascii="Times New Roman" w:hAnsi="Times New Roman" w:cs="Times New Roman"/>
          <w:kern w:val="0"/>
          <w:sz w:val="24"/>
          <w:u w:val="single"/>
          <w:lang w:val="en-US" w:eastAsia="en-US" w:bidi="ar-SA"/>
        </w:rPr>
        <w:t xml:space="preserve"> </w:t>
      </w:r>
      <w:r w:rsidRPr="007F48AB">
        <w:rPr>
          <w:rFonts w:ascii="Times New Roman" w:hAnsi="Times New Roman" w:cs="Times New Roman"/>
          <w:kern w:val="0"/>
          <w:sz w:val="24"/>
          <w:u w:val="single"/>
          <w:lang w:val="en-US" w:eastAsia="en-US" w:bidi="ar-SA"/>
        </w:rPr>
        <w:tab/>
      </w:r>
      <w:r w:rsidRPr="007F48AB">
        <w:rPr>
          <w:rFonts w:ascii="Times New Roman" w:hAnsi="Times New Roman" w:cs="Times New Roman"/>
          <w:kern w:val="0"/>
          <w:sz w:val="24"/>
          <w:lang w:val="en-US" w:eastAsia="en-US" w:bidi="ar-SA"/>
        </w:rPr>
        <w:t xml:space="preserve">, </w:t>
      </w:r>
      <w:r w:rsidRPr="007F48AB">
        <w:rPr>
          <w:rFonts w:ascii="Times New Roman" w:hAnsi="Times New Roman" w:cs="Times New Roman"/>
          <w:spacing w:val="29"/>
          <w:kern w:val="0"/>
          <w:sz w:val="24"/>
          <w:lang w:val="en-US" w:eastAsia="en-US" w:bidi="ar-SA"/>
        </w:rPr>
        <w:t xml:space="preserve"> </w:t>
      </w:r>
      <w:r w:rsidRPr="007F48AB">
        <w:rPr>
          <w:rFonts w:ascii="Times New Roman" w:hAnsi="Times New Roman" w:cs="Times New Roman"/>
          <w:i/>
          <w:kern w:val="0"/>
          <w:sz w:val="24"/>
          <w:lang w:val="en-US" w:eastAsia="en-US" w:bidi="ar-SA"/>
        </w:rPr>
        <w:t>(</w:t>
      </w:r>
      <w:proofErr w:type="spellStart"/>
      <w:r w:rsidRPr="007F48AB">
        <w:rPr>
          <w:rFonts w:ascii="Times New Roman" w:hAnsi="Times New Roman" w:cs="Times New Roman"/>
          <w:i/>
          <w:kern w:val="0"/>
          <w:sz w:val="24"/>
          <w:lang w:val="en-US" w:eastAsia="en-US" w:bidi="ar-SA"/>
        </w:rPr>
        <w:t>denumirea</w:t>
      </w:r>
      <w:proofErr w:type="spellEnd"/>
      <w:r w:rsidRPr="007F48AB">
        <w:rPr>
          <w:rFonts w:ascii="Times New Roman" w:hAnsi="Times New Roman" w:cs="Times New Roman"/>
          <w:i/>
          <w:kern w:val="0"/>
          <w:sz w:val="24"/>
          <w:lang w:val="en-US" w:eastAsia="en-US" w:bidi="ar-SA"/>
        </w:rPr>
        <w:t>/</w:t>
      </w:r>
      <w:proofErr w:type="spellStart"/>
      <w:r w:rsidRPr="007F48AB">
        <w:rPr>
          <w:rFonts w:ascii="Times New Roman" w:hAnsi="Times New Roman" w:cs="Times New Roman"/>
          <w:i/>
          <w:kern w:val="0"/>
          <w:sz w:val="24"/>
          <w:lang w:val="en-US" w:eastAsia="en-US" w:bidi="ar-SA"/>
        </w:rPr>
        <w:t>numele</w:t>
      </w:r>
      <w:proofErr w:type="spellEnd"/>
      <w:r w:rsidRPr="007F48AB">
        <w:rPr>
          <w:rFonts w:ascii="Times New Roman" w:hAnsi="Times New Roman" w:cs="Times New Roman"/>
          <w:i/>
          <w:kern w:val="0"/>
          <w:sz w:val="24"/>
          <w:lang w:val="en-US" w:eastAsia="en-US" w:bidi="ar-SA"/>
        </w:rPr>
        <w:t xml:space="preserve"> </w:t>
      </w:r>
      <w:proofErr w:type="spellStart"/>
      <w:r w:rsidRPr="007F48AB">
        <w:rPr>
          <w:rFonts w:ascii="Times New Roman" w:hAnsi="Times New Roman" w:cs="Times New Roman"/>
          <w:i/>
          <w:kern w:val="0"/>
          <w:sz w:val="24"/>
          <w:lang w:val="en-US" w:eastAsia="en-US" w:bidi="ar-SA"/>
        </w:rPr>
        <w:t>și</w:t>
      </w:r>
      <w:proofErr w:type="spellEnd"/>
      <w:r w:rsidRPr="007F48AB">
        <w:rPr>
          <w:rFonts w:ascii="Times New Roman" w:hAnsi="Times New Roman" w:cs="Times New Roman"/>
          <w:i/>
          <w:kern w:val="0"/>
          <w:sz w:val="24"/>
          <w:lang w:val="en-US" w:eastAsia="en-US" w:bidi="ar-SA"/>
        </w:rPr>
        <w:t xml:space="preserve"> </w:t>
      </w:r>
      <w:proofErr w:type="spellStart"/>
      <w:r w:rsidRPr="007F48AB">
        <w:rPr>
          <w:rFonts w:ascii="Times New Roman" w:hAnsi="Times New Roman" w:cs="Times New Roman"/>
          <w:i/>
          <w:kern w:val="0"/>
          <w:sz w:val="24"/>
          <w:lang w:val="en-US" w:eastAsia="en-US" w:bidi="ar-SA"/>
        </w:rPr>
        <w:t>sediul</w:t>
      </w:r>
      <w:proofErr w:type="spellEnd"/>
      <w:r w:rsidRPr="007F48AB">
        <w:rPr>
          <w:rFonts w:ascii="Times New Roman" w:hAnsi="Times New Roman" w:cs="Times New Roman"/>
          <w:i/>
          <w:kern w:val="0"/>
          <w:sz w:val="24"/>
          <w:lang w:val="en-US" w:eastAsia="en-US" w:bidi="ar-SA"/>
        </w:rPr>
        <w:t>/</w:t>
      </w:r>
      <w:proofErr w:type="spellStart"/>
      <w:r w:rsidRPr="007F48AB">
        <w:rPr>
          <w:rFonts w:ascii="Times New Roman" w:hAnsi="Times New Roman" w:cs="Times New Roman"/>
          <w:i/>
          <w:kern w:val="0"/>
          <w:sz w:val="24"/>
          <w:lang w:val="en-US" w:eastAsia="en-US" w:bidi="ar-SA"/>
        </w:rPr>
        <w:t>adresa</w:t>
      </w:r>
      <w:proofErr w:type="spellEnd"/>
      <w:r w:rsidRPr="007F48AB">
        <w:rPr>
          <w:rFonts w:ascii="Times New Roman" w:hAnsi="Times New Roman" w:cs="Times New Roman"/>
          <w:i/>
          <w:kern w:val="0"/>
          <w:sz w:val="24"/>
          <w:lang w:val="en-US" w:eastAsia="en-US" w:bidi="ar-SA"/>
        </w:rPr>
        <w:t xml:space="preserve"> </w:t>
      </w:r>
      <w:proofErr w:type="spellStart"/>
      <w:r w:rsidRPr="007F48AB">
        <w:rPr>
          <w:rFonts w:ascii="Times New Roman" w:hAnsi="Times New Roman" w:cs="Times New Roman"/>
          <w:i/>
          <w:kern w:val="0"/>
          <w:sz w:val="24"/>
          <w:lang w:val="en-US" w:eastAsia="en-US" w:bidi="ar-SA"/>
        </w:rPr>
        <w:t>operatorului</w:t>
      </w:r>
      <w:proofErr w:type="spellEnd"/>
      <w:r w:rsidRPr="007F48AB">
        <w:rPr>
          <w:rFonts w:ascii="Times New Roman" w:hAnsi="Times New Roman" w:cs="Times New Roman"/>
          <w:i/>
          <w:kern w:val="0"/>
          <w:sz w:val="24"/>
          <w:lang w:val="en-US" w:eastAsia="en-US" w:bidi="ar-SA"/>
        </w:rPr>
        <w:t xml:space="preserve"> economic)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calitate</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b/>
          <w:i/>
          <w:kern w:val="0"/>
          <w:sz w:val="24"/>
          <w:lang w:val="en-US" w:eastAsia="en-US" w:bidi="ar-SA"/>
        </w:rPr>
        <w:t>ofertant</w:t>
      </w:r>
      <w:proofErr w:type="spellEnd"/>
      <w:r w:rsidRPr="007F48AB">
        <w:rPr>
          <w:rFonts w:ascii="Times New Roman" w:hAnsi="Times New Roman" w:cs="Times New Roman"/>
          <w:b/>
          <w:i/>
          <w:kern w:val="0"/>
          <w:sz w:val="24"/>
          <w:lang w:val="en-US" w:eastAsia="en-US" w:bidi="ar-SA"/>
        </w:rPr>
        <w:t xml:space="preserve"> </w:t>
      </w:r>
      <w:r w:rsidRPr="007F48AB">
        <w:rPr>
          <w:rFonts w:ascii="Times New Roman" w:hAnsi="Times New Roman" w:cs="Times New Roman"/>
          <w:kern w:val="0"/>
          <w:sz w:val="24"/>
          <w:lang w:val="en-US" w:eastAsia="en-US" w:bidi="ar-SA"/>
        </w:rPr>
        <w:t xml:space="preserve">la </w:t>
      </w:r>
      <w:proofErr w:type="spellStart"/>
      <w:r w:rsidRPr="007F48AB">
        <w:rPr>
          <w:rFonts w:ascii="Times New Roman" w:hAnsi="Times New Roman" w:cs="Times New Roman"/>
          <w:kern w:val="0"/>
          <w:sz w:val="24"/>
          <w:lang w:val="en-US" w:eastAsia="en-US" w:bidi="ar-SA"/>
        </w:rPr>
        <w:t>procedura</w:t>
      </w:r>
      <w:proofErr w:type="spellEnd"/>
      <w:r w:rsidRPr="007F48AB">
        <w:rPr>
          <w:rFonts w:ascii="Times New Roman" w:hAnsi="Times New Roman" w:cs="Times New Roman"/>
          <w:b/>
          <w:i/>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declar</w:t>
      </w:r>
      <w:proofErr w:type="spellEnd"/>
      <w:r w:rsidRPr="007F48AB">
        <w:rPr>
          <w:rFonts w:ascii="Times New Roman" w:hAnsi="Times New Roman" w:cs="Times New Roman"/>
          <w:kern w:val="0"/>
          <w:sz w:val="24"/>
          <w:lang w:val="en-US" w:eastAsia="en-US" w:bidi="ar-SA"/>
        </w:rPr>
        <w:t xml:space="preserve"> pe </w:t>
      </w:r>
      <w:proofErr w:type="spellStart"/>
      <w:r w:rsidRPr="007F48AB">
        <w:rPr>
          <w:rFonts w:ascii="Times New Roman" w:hAnsi="Times New Roman" w:cs="Times New Roman"/>
          <w:kern w:val="0"/>
          <w:sz w:val="24"/>
          <w:lang w:val="en-US" w:eastAsia="en-US" w:bidi="ar-SA"/>
        </w:rPr>
        <w:t>proprie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răspundere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următoarele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cunoscând</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prevederile</w:t>
      </w:r>
      <w:proofErr w:type="spellEnd"/>
      <w:r w:rsidRPr="007F48AB">
        <w:rPr>
          <w:rFonts w:ascii="Times New Roman" w:hAnsi="Times New Roman" w:cs="Times New Roman"/>
          <w:kern w:val="0"/>
          <w:sz w:val="24"/>
          <w:lang w:val="en-US" w:eastAsia="en-US" w:bidi="ar-SA"/>
        </w:rPr>
        <w:t xml:space="preserve"> </w:t>
      </w:r>
      <w:r w:rsidRPr="007F48AB">
        <w:rPr>
          <w:rFonts w:ascii="Times New Roman" w:hAnsi="Times New Roman" w:cs="Times New Roman"/>
          <w:b/>
          <w:kern w:val="0"/>
          <w:sz w:val="24"/>
          <w:lang w:val="en-US" w:eastAsia="en-US" w:bidi="ar-SA"/>
        </w:rPr>
        <w:t xml:space="preserve">art. 59 </w:t>
      </w:r>
      <w:proofErr w:type="spellStart"/>
      <w:r w:rsidRPr="007F48AB">
        <w:rPr>
          <w:rFonts w:ascii="Times New Roman" w:hAnsi="Times New Roman" w:cs="Times New Roman"/>
          <w:b/>
          <w:kern w:val="0"/>
          <w:sz w:val="24"/>
          <w:lang w:val="en-US" w:eastAsia="en-US" w:bidi="ar-SA"/>
        </w:rPr>
        <w:t>și</w:t>
      </w:r>
      <w:proofErr w:type="spellEnd"/>
      <w:r w:rsidRPr="007F48AB">
        <w:rPr>
          <w:rFonts w:ascii="Times New Roman" w:hAnsi="Times New Roman" w:cs="Times New Roman"/>
          <w:b/>
          <w:kern w:val="0"/>
          <w:sz w:val="24"/>
          <w:lang w:val="en-US" w:eastAsia="en-US" w:bidi="ar-SA"/>
        </w:rPr>
        <w:t xml:space="preserve"> 60 din </w:t>
      </w:r>
      <w:proofErr w:type="spellStart"/>
      <w:r w:rsidRPr="007F48AB">
        <w:rPr>
          <w:rFonts w:ascii="Times New Roman" w:hAnsi="Times New Roman" w:cs="Times New Roman"/>
          <w:b/>
          <w:kern w:val="0"/>
          <w:sz w:val="24"/>
          <w:lang w:val="en-US" w:eastAsia="en-US" w:bidi="ar-SA"/>
        </w:rPr>
        <w:t>Legea</w:t>
      </w:r>
      <w:proofErr w:type="spellEnd"/>
      <w:r w:rsidRPr="007F48AB">
        <w:rPr>
          <w:rFonts w:ascii="Times New Roman" w:hAnsi="Times New Roman" w:cs="Times New Roman"/>
          <w:b/>
          <w:kern w:val="0"/>
          <w:sz w:val="24"/>
          <w:lang w:val="en-US" w:eastAsia="en-US" w:bidi="ar-SA"/>
        </w:rPr>
        <w:t xml:space="preserve"> nr.98/2016 </w:t>
      </w:r>
      <w:proofErr w:type="spellStart"/>
      <w:r w:rsidRPr="007F48AB">
        <w:rPr>
          <w:rFonts w:ascii="Times New Roman" w:hAnsi="Times New Roman" w:cs="Times New Roman"/>
          <w:kern w:val="0"/>
          <w:sz w:val="24"/>
          <w:lang w:val="en-US" w:eastAsia="en-US" w:bidi="ar-SA"/>
        </w:rPr>
        <w:t>privind</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atribuirea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contractelor</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kern w:val="0"/>
          <w:sz w:val="24"/>
          <w:lang w:val="en-US" w:eastAsia="en-US" w:bidi="ar-SA"/>
        </w:rPr>
        <w:t>achiziţie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publică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şi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componenţa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listei</w:t>
      </w:r>
      <w:proofErr w:type="spellEnd"/>
      <w:r w:rsidRPr="007F48AB">
        <w:rPr>
          <w:rFonts w:ascii="Times New Roman" w:hAnsi="Times New Roman" w:cs="Times New Roman"/>
          <w:kern w:val="0"/>
          <w:sz w:val="24"/>
          <w:lang w:val="en-US" w:eastAsia="en-US" w:bidi="ar-SA"/>
        </w:rPr>
        <w:t xml:space="preserve"> cu </w:t>
      </w:r>
      <w:proofErr w:type="spellStart"/>
      <w:r w:rsidRPr="007F48AB">
        <w:rPr>
          <w:rFonts w:ascii="Times New Roman" w:hAnsi="Times New Roman" w:cs="Times New Roman"/>
          <w:kern w:val="0"/>
          <w:sz w:val="24"/>
          <w:lang w:val="en-US" w:eastAsia="en-US" w:bidi="ar-SA"/>
        </w:rPr>
        <w:t>persoanele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deţin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funcţii</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kern w:val="0"/>
          <w:sz w:val="24"/>
          <w:lang w:val="en-US" w:eastAsia="en-US" w:bidi="ar-SA"/>
        </w:rPr>
        <w:t>decizie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autoritatea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contractantă</w:t>
      </w:r>
      <w:proofErr w:type="spellEnd"/>
      <w:r w:rsidRPr="007F48AB">
        <w:rPr>
          <w:rFonts w:ascii="Times New Roman" w:hAnsi="Times New Roman" w:cs="Times New Roman"/>
          <w:kern w:val="0"/>
          <w:sz w:val="24"/>
          <w:lang w:val="en-US" w:eastAsia="en-US" w:bidi="ar-SA"/>
        </w:rPr>
        <w:t xml:space="preserve"> cu </w:t>
      </w:r>
      <w:proofErr w:type="spellStart"/>
      <w:r w:rsidRPr="007F48AB">
        <w:rPr>
          <w:rFonts w:ascii="Times New Roman" w:hAnsi="Times New Roman" w:cs="Times New Roman"/>
          <w:kern w:val="0"/>
          <w:sz w:val="24"/>
          <w:lang w:val="en-US" w:eastAsia="en-US" w:bidi="ar-SA"/>
        </w:rPr>
        <w:t>privire</w:t>
      </w:r>
      <w:proofErr w:type="spellEnd"/>
      <w:r w:rsidRPr="007F48AB">
        <w:rPr>
          <w:rFonts w:ascii="Times New Roman" w:hAnsi="Times New Roman" w:cs="Times New Roman"/>
          <w:kern w:val="0"/>
          <w:sz w:val="24"/>
          <w:lang w:val="en-US" w:eastAsia="en-US" w:bidi="ar-SA"/>
        </w:rPr>
        <w:t xml:space="preserve"> la </w:t>
      </w:r>
      <w:proofErr w:type="spellStart"/>
      <w:r w:rsidRPr="007F48AB">
        <w:rPr>
          <w:rFonts w:ascii="Times New Roman" w:hAnsi="Times New Roman" w:cs="Times New Roman"/>
          <w:kern w:val="0"/>
          <w:sz w:val="24"/>
          <w:lang w:val="en-US" w:eastAsia="en-US" w:bidi="ar-SA"/>
        </w:rPr>
        <w:t>organizarea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derularea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şi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finalizarea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procedurii</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kern w:val="0"/>
          <w:sz w:val="24"/>
          <w:lang w:val="en-US" w:eastAsia="en-US" w:bidi="ar-SA"/>
        </w:rPr>
        <w:t>atribuire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declar</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societatea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noastră</w:t>
      </w:r>
      <w:proofErr w:type="spellEnd"/>
      <w:r w:rsidRPr="007F48AB">
        <w:rPr>
          <w:rFonts w:ascii="Times New Roman" w:hAnsi="Times New Roman" w:cs="Times New Roman"/>
          <w:kern w:val="0"/>
          <w:sz w:val="24"/>
          <w:lang w:val="en-US" w:eastAsia="en-US" w:bidi="ar-SA"/>
        </w:rPr>
        <w:t xml:space="preserve"> nu se </w:t>
      </w:r>
      <w:proofErr w:type="spellStart"/>
      <w:r w:rsidRPr="007F48AB">
        <w:rPr>
          <w:rFonts w:ascii="Times New Roman" w:hAnsi="Times New Roman" w:cs="Times New Roman"/>
          <w:kern w:val="0"/>
          <w:sz w:val="24"/>
          <w:lang w:val="en-US" w:eastAsia="en-US" w:bidi="ar-SA"/>
        </w:rPr>
        <w:t>află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situaţia</w:t>
      </w:r>
      <w:proofErr w:type="spellEnd"/>
      <w:r w:rsidRPr="007F48AB">
        <w:rPr>
          <w:rFonts w:ascii="Times New Roman" w:hAnsi="Times New Roman" w:cs="Times New Roman"/>
          <w:kern w:val="0"/>
          <w:sz w:val="24"/>
          <w:lang w:val="en-US" w:eastAsia="en-US" w:bidi="ar-SA"/>
        </w:rPr>
        <w:t xml:space="preserve"> de a fi </w:t>
      </w:r>
      <w:proofErr w:type="spellStart"/>
      <w:r w:rsidRPr="007F48AB">
        <w:rPr>
          <w:rFonts w:ascii="Times New Roman" w:hAnsi="Times New Roman" w:cs="Times New Roman"/>
          <w:kern w:val="0"/>
          <w:sz w:val="24"/>
          <w:lang w:val="en-US" w:eastAsia="en-US" w:bidi="ar-SA"/>
        </w:rPr>
        <w:t>exclusă</w:t>
      </w:r>
      <w:proofErr w:type="spellEnd"/>
      <w:r w:rsidRPr="007F48AB">
        <w:rPr>
          <w:rFonts w:ascii="Times New Roman" w:hAnsi="Times New Roman" w:cs="Times New Roman"/>
          <w:kern w:val="0"/>
          <w:sz w:val="24"/>
          <w:lang w:val="en-US" w:eastAsia="en-US" w:bidi="ar-SA"/>
        </w:rPr>
        <w:t xml:space="preserve"> din</w:t>
      </w:r>
      <w:r w:rsidRPr="007F48AB">
        <w:rPr>
          <w:rFonts w:ascii="Times New Roman" w:hAnsi="Times New Roman" w:cs="Times New Roman"/>
          <w:spacing w:val="-13"/>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procedură</w:t>
      </w:r>
      <w:proofErr w:type="spellEnd"/>
      <w:r w:rsidRPr="007F48AB">
        <w:rPr>
          <w:rFonts w:ascii="Times New Roman" w:hAnsi="Times New Roman" w:cs="Times New Roman"/>
          <w:kern w:val="0"/>
          <w:sz w:val="24"/>
          <w:lang w:val="en-US" w:eastAsia="en-US" w:bidi="ar-SA"/>
        </w:rPr>
        <w:t>.</w:t>
      </w:r>
    </w:p>
    <w:p w14:paraId="7EC7E046" w14:textId="77777777" w:rsidR="00C42301" w:rsidRPr="007F48AB" w:rsidRDefault="00C42301" w:rsidP="00C42301">
      <w:pPr>
        <w:suppressAutoHyphens w:val="0"/>
        <w:spacing w:before="2"/>
        <w:rPr>
          <w:rFonts w:ascii="Times New Roman" w:hAnsi="Times New Roman" w:cs="Times New Roman"/>
          <w:kern w:val="0"/>
          <w:sz w:val="24"/>
          <w:lang w:val="en-US" w:eastAsia="en-US" w:bidi="ar-SA"/>
        </w:rPr>
      </w:pPr>
    </w:p>
    <w:p w14:paraId="7EC7E047" w14:textId="77777777" w:rsidR="00C42301" w:rsidRPr="007F48AB" w:rsidRDefault="00C42301" w:rsidP="00C42301">
      <w:pPr>
        <w:suppressAutoHyphens w:val="0"/>
        <w:ind w:left="1493" w:right="1518"/>
        <w:jc w:val="center"/>
        <w:outlineLvl w:val="1"/>
        <w:rPr>
          <w:rFonts w:ascii="Times New Roman" w:hAnsi="Times New Roman" w:cs="Times New Roman"/>
          <w:kern w:val="0"/>
          <w:sz w:val="24"/>
          <w:lang w:val="en-US" w:eastAsia="en-US" w:bidi="ar-SA"/>
        </w:rPr>
      </w:pPr>
      <w:r w:rsidRPr="007F48AB">
        <w:rPr>
          <w:rFonts w:ascii="Times New Roman" w:hAnsi="Times New Roman" w:cs="Times New Roman"/>
          <w:kern w:val="0"/>
          <w:sz w:val="24"/>
          <w:lang w:val="en-US" w:eastAsia="en-US" w:bidi="ar-SA"/>
        </w:rPr>
        <w:t xml:space="preserve">Lista cu </w:t>
      </w:r>
      <w:proofErr w:type="spellStart"/>
      <w:r w:rsidRPr="007F48AB">
        <w:rPr>
          <w:rFonts w:ascii="Times New Roman" w:hAnsi="Times New Roman" w:cs="Times New Roman"/>
          <w:kern w:val="0"/>
          <w:sz w:val="24"/>
          <w:lang w:val="en-US" w:eastAsia="en-US" w:bidi="ar-SA"/>
        </w:rPr>
        <w:t>persoanele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deţin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funcţii</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kern w:val="0"/>
          <w:sz w:val="24"/>
          <w:lang w:val="en-US" w:eastAsia="en-US" w:bidi="ar-SA"/>
        </w:rPr>
        <w:t>decizie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autoritatea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contractantă</w:t>
      </w:r>
      <w:proofErr w:type="spellEnd"/>
      <w:r w:rsidRPr="007F48AB">
        <w:rPr>
          <w:rFonts w:ascii="Times New Roman" w:hAnsi="Times New Roman" w:cs="Times New Roman"/>
          <w:kern w:val="0"/>
          <w:sz w:val="24"/>
          <w:lang w:val="en-US" w:eastAsia="en-US" w:bidi="ar-SA"/>
        </w:rPr>
        <w:t xml:space="preserve"> cu </w:t>
      </w:r>
      <w:proofErr w:type="spellStart"/>
      <w:r w:rsidRPr="007F48AB">
        <w:rPr>
          <w:rFonts w:ascii="Times New Roman" w:hAnsi="Times New Roman" w:cs="Times New Roman"/>
          <w:kern w:val="0"/>
          <w:sz w:val="24"/>
          <w:lang w:val="en-US" w:eastAsia="en-US" w:bidi="ar-SA"/>
        </w:rPr>
        <w:t>privire</w:t>
      </w:r>
      <w:proofErr w:type="spellEnd"/>
      <w:r w:rsidRPr="007F48AB">
        <w:rPr>
          <w:rFonts w:ascii="Times New Roman" w:hAnsi="Times New Roman" w:cs="Times New Roman"/>
          <w:kern w:val="0"/>
          <w:sz w:val="24"/>
          <w:lang w:val="en-US" w:eastAsia="en-US" w:bidi="ar-SA"/>
        </w:rPr>
        <w:t xml:space="preserve"> la </w:t>
      </w:r>
      <w:proofErr w:type="spellStart"/>
      <w:r w:rsidRPr="007F48AB">
        <w:rPr>
          <w:rFonts w:ascii="Times New Roman" w:hAnsi="Times New Roman" w:cs="Times New Roman"/>
          <w:kern w:val="0"/>
          <w:sz w:val="24"/>
          <w:lang w:val="en-US" w:eastAsia="en-US" w:bidi="ar-SA"/>
        </w:rPr>
        <w:t>organizarea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derularea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şi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finalizarea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procedurii</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kern w:val="0"/>
          <w:sz w:val="24"/>
          <w:lang w:val="en-US" w:eastAsia="en-US" w:bidi="ar-SA"/>
        </w:rPr>
        <w:t>atribuire</w:t>
      </w:r>
      <w:proofErr w:type="spellEnd"/>
    </w:p>
    <w:p w14:paraId="7EC7E048" w14:textId="77777777" w:rsidR="00C42301" w:rsidRPr="007F48AB" w:rsidRDefault="00C42301" w:rsidP="00C42301">
      <w:pPr>
        <w:suppressAutoHyphens w:val="0"/>
        <w:spacing w:before="10"/>
        <w:rPr>
          <w:rFonts w:ascii="Times New Roman" w:hAnsi="Times New Roman" w:cs="Times New Roman"/>
          <w:kern w:val="0"/>
          <w:sz w:val="24"/>
          <w:lang w:val="en-US" w:eastAsia="en-US" w:bidi="ar-SA"/>
        </w:rPr>
      </w:pPr>
    </w:p>
    <w:p w14:paraId="7EC7E049" w14:textId="77777777" w:rsidR="00C42301" w:rsidRPr="007F48AB" w:rsidRDefault="00C42301" w:rsidP="00C42301">
      <w:pPr>
        <w:suppressAutoHyphens w:val="0"/>
        <w:ind w:left="1900" w:right="5920"/>
        <w:rPr>
          <w:rFonts w:ascii="Times New Roman" w:hAnsi="Times New Roman" w:cs="Times New Roman"/>
          <w:kern w:val="0"/>
          <w:sz w:val="24"/>
          <w:lang w:val="en-US" w:eastAsia="en-US" w:bidi="ar-SA"/>
        </w:rPr>
      </w:pPr>
    </w:p>
    <w:p w14:paraId="7EC7E04A" w14:textId="77777777" w:rsidR="00C42301" w:rsidRPr="007F48AB" w:rsidRDefault="00C42301" w:rsidP="00C42301">
      <w:pPr>
        <w:suppressAutoHyphens w:val="0"/>
        <w:spacing w:before="10"/>
        <w:rPr>
          <w:rFonts w:ascii="Times New Roman" w:hAnsi="Times New Roman" w:cs="Times New Roman"/>
          <w:kern w:val="0"/>
          <w:sz w:val="24"/>
          <w:lang w:val="en-US" w:eastAsia="en-US" w:bidi="ar-SA"/>
        </w:rPr>
      </w:pPr>
    </w:p>
    <w:p w14:paraId="7EC7E04B" w14:textId="77777777" w:rsidR="00C42301" w:rsidRPr="007F48AB" w:rsidRDefault="00C42301" w:rsidP="00C42301">
      <w:pPr>
        <w:suppressAutoHyphens w:val="0"/>
        <w:ind w:left="100" w:right="118" w:firstLine="719"/>
        <w:jc w:val="both"/>
        <w:rPr>
          <w:rFonts w:ascii="Times New Roman" w:hAnsi="Times New Roman" w:cs="Times New Roman"/>
          <w:kern w:val="0"/>
          <w:sz w:val="24"/>
          <w:lang w:val="en-US" w:eastAsia="en-US" w:bidi="ar-SA"/>
        </w:rPr>
      </w:pPr>
      <w:proofErr w:type="spellStart"/>
      <w:r w:rsidRPr="007F48AB">
        <w:rPr>
          <w:rFonts w:ascii="Times New Roman" w:hAnsi="Times New Roman" w:cs="Times New Roman"/>
          <w:kern w:val="0"/>
          <w:sz w:val="24"/>
          <w:lang w:val="en-US" w:eastAsia="en-US" w:bidi="ar-SA"/>
        </w:rPr>
        <w:t>Subsemnatul</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declar</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informaţiile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furnizate</w:t>
      </w:r>
      <w:proofErr w:type="spellEnd"/>
      <w:r w:rsidRPr="007F48AB">
        <w:rPr>
          <w:rFonts w:ascii="Times New Roman" w:hAnsi="Times New Roman" w:cs="Times New Roman"/>
          <w:kern w:val="0"/>
          <w:sz w:val="24"/>
          <w:lang w:val="en-US" w:eastAsia="en-US" w:bidi="ar-SA"/>
        </w:rPr>
        <w:t xml:space="preserve"> sunt complete </w:t>
      </w:r>
      <w:proofErr w:type="spellStart"/>
      <w:r w:rsidRPr="007F48AB">
        <w:rPr>
          <w:rFonts w:ascii="Times New Roman" w:hAnsi="Times New Roman" w:cs="Times New Roman"/>
          <w:kern w:val="0"/>
          <w:sz w:val="24"/>
          <w:lang w:val="en-US" w:eastAsia="en-US" w:bidi="ar-SA"/>
        </w:rPr>
        <w:t>şi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corecte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fiecare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detaliu</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şi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înţeleg</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autoritatea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contractantă</w:t>
      </w:r>
      <w:proofErr w:type="spellEnd"/>
      <w:r w:rsidRPr="007F48AB">
        <w:rPr>
          <w:rFonts w:ascii="Times New Roman" w:hAnsi="Times New Roman" w:cs="Times New Roman"/>
          <w:kern w:val="0"/>
          <w:sz w:val="24"/>
          <w:lang w:val="en-US" w:eastAsia="en-US" w:bidi="ar-SA"/>
        </w:rPr>
        <w:t xml:space="preserve"> are </w:t>
      </w:r>
      <w:proofErr w:type="spellStart"/>
      <w:r w:rsidRPr="007F48AB">
        <w:rPr>
          <w:rFonts w:ascii="Times New Roman" w:hAnsi="Times New Roman" w:cs="Times New Roman"/>
          <w:kern w:val="0"/>
          <w:sz w:val="24"/>
          <w:lang w:val="en-US" w:eastAsia="en-US" w:bidi="ar-SA"/>
        </w:rPr>
        <w:t>dreptul</w:t>
      </w:r>
      <w:proofErr w:type="spellEnd"/>
      <w:r w:rsidRPr="007F48AB">
        <w:rPr>
          <w:rFonts w:ascii="Times New Roman" w:hAnsi="Times New Roman" w:cs="Times New Roman"/>
          <w:kern w:val="0"/>
          <w:sz w:val="24"/>
          <w:lang w:val="en-US" w:eastAsia="en-US" w:bidi="ar-SA"/>
        </w:rPr>
        <w:t xml:space="preserve"> de a </w:t>
      </w:r>
      <w:proofErr w:type="spellStart"/>
      <w:r w:rsidRPr="007F48AB">
        <w:rPr>
          <w:rFonts w:ascii="Times New Roman" w:hAnsi="Times New Roman" w:cs="Times New Roman"/>
          <w:kern w:val="0"/>
          <w:sz w:val="24"/>
          <w:lang w:val="en-US" w:eastAsia="en-US" w:bidi="ar-SA"/>
        </w:rPr>
        <w:t>solicita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scopul</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verificării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şi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confirmării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declaraţiilor</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orice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documente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doveditoare</w:t>
      </w:r>
      <w:proofErr w:type="spellEnd"/>
      <w:r w:rsidRPr="007F48AB">
        <w:rPr>
          <w:rFonts w:ascii="Times New Roman" w:hAnsi="Times New Roman" w:cs="Times New Roman"/>
          <w:kern w:val="0"/>
          <w:sz w:val="24"/>
          <w:lang w:val="en-US" w:eastAsia="en-US" w:bidi="ar-SA"/>
        </w:rPr>
        <w:t xml:space="preserve"> de care </w:t>
      </w:r>
      <w:proofErr w:type="spellStart"/>
      <w:r w:rsidRPr="007F48AB">
        <w:rPr>
          <w:rFonts w:ascii="Times New Roman" w:hAnsi="Times New Roman" w:cs="Times New Roman"/>
          <w:kern w:val="0"/>
          <w:sz w:val="24"/>
          <w:lang w:val="en-US" w:eastAsia="en-US" w:bidi="ar-SA"/>
        </w:rPr>
        <w:t>dispun</w:t>
      </w:r>
      <w:proofErr w:type="spellEnd"/>
      <w:r w:rsidRPr="007F48AB">
        <w:rPr>
          <w:rFonts w:ascii="Times New Roman" w:hAnsi="Times New Roman" w:cs="Times New Roman"/>
          <w:kern w:val="0"/>
          <w:sz w:val="24"/>
          <w:lang w:val="en-US" w:eastAsia="en-US" w:bidi="ar-SA"/>
        </w:rPr>
        <w:t>.</w:t>
      </w:r>
    </w:p>
    <w:p w14:paraId="7EC7E04C" w14:textId="77777777" w:rsidR="00C42301" w:rsidRPr="007F48AB" w:rsidRDefault="00C42301" w:rsidP="00C42301">
      <w:pPr>
        <w:suppressAutoHyphens w:val="0"/>
        <w:ind w:left="100" w:right="124"/>
        <w:jc w:val="both"/>
        <w:rPr>
          <w:rFonts w:ascii="Times New Roman" w:hAnsi="Times New Roman" w:cs="Times New Roman"/>
          <w:kern w:val="0"/>
          <w:sz w:val="24"/>
          <w:lang w:val="en-US" w:eastAsia="en-US" w:bidi="ar-SA"/>
        </w:rPr>
      </w:pPr>
      <w:proofErr w:type="spellStart"/>
      <w:r w:rsidRPr="007F48AB">
        <w:rPr>
          <w:rFonts w:ascii="Times New Roman" w:hAnsi="Times New Roman" w:cs="Times New Roman"/>
          <w:kern w:val="0"/>
          <w:sz w:val="24"/>
          <w:lang w:val="en-US" w:eastAsia="en-US" w:bidi="ar-SA"/>
        </w:rPr>
        <w:t>Înţeleg</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cazul</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care </w:t>
      </w:r>
      <w:proofErr w:type="spellStart"/>
      <w:r w:rsidRPr="007F48AB">
        <w:rPr>
          <w:rFonts w:ascii="Times New Roman" w:hAnsi="Times New Roman" w:cs="Times New Roman"/>
          <w:kern w:val="0"/>
          <w:sz w:val="24"/>
          <w:lang w:val="en-US" w:eastAsia="en-US" w:bidi="ar-SA"/>
        </w:rPr>
        <w:t>această</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declaraţie</w:t>
      </w:r>
      <w:proofErr w:type="spellEnd"/>
      <w:r w:rsidRPr="007F48AB">
        <w:rPr>
          <w:rFonts w:ascii="Times New Roman" w:hAnsi="Times New Roman" w:cs="Times New Roman"/>
          <w:kern w:val="0"/>
          <w:sz w:val="24"/>
          <w:lang w:val="en-US" w:eastAsia="en-US" w:bidi="ar-SA"/>
        </w:rPr>
        <w:t xml:space="preserve"> nu </w:t>
      </w:r>
      <w:proofErr w:type="spellStart"/>
      <w:r w:rsidRPr="007F48AB">
        <w:rPr>
          <w:rFonts w:ascii="Times New Roman" w:hAnsi="Times New Roman" w:cs="Times New Roman"/>
          <w:kern w:val="0"/>
          <w:sz w:val="24"/>
          <w:lang w:val="en-US" w:eastAsia="en-US" w:bidi="ar-SA"/>
        </w:rPr>
        <w:t>este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conformă</w:t>
      </w:r>
      <w:proofErr w:type="spellEnd"/>
      <w:r w:rsidRPr="007F48AB">
        <w:rPr>
          <w:rFonts w:ascii="Times New Roman" w:hAnsi="Times New Roman" w:cs="Times New Roman"/>
          <w:kern w:val="0"/>
          <w:sz w:val="24"/>
          <w:lang w:val="en-US" w:eastAsia="en-US" w:bidi="ar-SA"/>
        </w:rPr>
        <w:t xml:space="preserve"> cu </w:t>
      </w:r>
      <w:proofErr w:type="spellStart"/>
      <w:r w:rsidRPr="007F48AB">
        <w:rPr>
          <w:rFonts w:ascii="Times New Roman" w:hAnsi="Times New Roman" w:cs="Times New Roman"/>
          <w:kern w:val="0"/>
          <w:sz w:val="24"/>
          <w:lang w:val="en-US" w:eastAsia="en-US" w:bidi="ar-SA"/>
        </w:rPr>
        <w:t>realitatea</w:t>
      </w:r>
      <w:proofErr w:type="spellEnd"/>
      <w:r w:rsidRPr="007F48AB">
        <w:rPr>
          <w:rFonts w:ascii="Times New Roman" w:hAnsi="Times New Roman" w:cs="Times New Roman"/>
          <w:kern w:val="0"/>
          <w:sz w:val="24"/>
          <w:lang w:val="en-US" w:eastAsia="en-US" w:bidi="ar-SA"/>
        </w:rPr>
        <w:t xml:space="preserve"> sunt </w:t>
      </w:r>
      <w:proofErr w:type="spellStart"/>
      <w:r w:rsidRPr="007F48AB">
        <w:rPr>
          <w:rFonts w:ascii="Times New Roman" w:hAnsi="Times New Roman" w:cs="Times New Roman"/>
          <w:kern w:val="0"/>
          <w:sz w:val="24"/>
          <w:lang w:val="en-US" w:eastAsia="en-US" w:bidi="ar-SA"/>
        </w:rPr>
        <w:t>pasibil</w:t>
      </w:r>
      <w:proofErr w:type="spellEnd"/>
      <w:r w:rsidRPr="007F48AB">
        <w:rPr>
          <w:rFonts w:ascii="Times New Roman" w:hAnsi="Times New Roman" w:cs="Times New Roman"/>
          <w:kern w:val="0"/>
          <w:sz w:val="24"/>
          <w:lang w:val="en-US" w:eastAsia="en-US" w:bidi="ar-SA"/>
        </w:rPr>
        <w:t xml:space="preserve"> de </w:t>
      </w:r>
      <w:proofErr w:type="spellStart"/>
      <w:r w:rsidRPr="007F48AB">
        <w:rPr>
          <w:rFonts w:ascii="Times New Roman" w:hAnsi="Times New Roman" w:cs="Times New Roman"/>
          <w:kern w:val="0"/>
          <w:sz w:val="24"/>
          <w:lang w:val="en-US" w:eastAsia="en-US" w:bidi="ar-SA"/>
        </w:rPr>
        <w:t>încălcarea</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prevederilor</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legislaţiei</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penale</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privind</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falsul</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în</w:t>
      </w:r>
      <w:proofErr w:type="spellEnd"/>
      <w:r w:rsidRPr="007F48AB">
        <w:rPr>
          <w:rFonts w:ascii="Times New Roman" w:hAnsi="Times New Roman" w:cs="Times New Roman"/>
          <w:kern w:val="0"/>
          <w:sz w:val="24"/>
          <w:lang w:val="en-US" w:eastAsia="en-US" w:bidi="ar-SA"/>
        </w:rPr>
        <w:t xml:space="preserve"> </w:t>
      </w:r>
      <w:proofErr w:type="spellStart"/>
      <w:r w:rsidRPr="007F48AB">
        <w:rPr>
          <w:rFonts w:ascii="Times New Roman" w:hAnsi="Times New Roman" w:cs="Times New Roman"/>
          <w:kern w:val="0"/>
          <w:sz w:val="24"/>
          <w:lang w:val="en-US" w:eastAsia="en-US" w:bidi="ar-SA"/>
        </w:rPr>
        <w:t>declaraţii</w:t>
      </w:r>
      <w:proofErr w:type="spellEnd"/>
      <w:r w:rsidRPr="007F48AB">
        <w:rPr>
          <w:rFonts w:ascii="Times New Roman" w:hAnsi="Times New Roman" w:cs="Times New Roman"/>
          <w:kern w:val="0"/>
          <w:sz w:val="24"/>
          <w:lang w:val="en-US" w:eastAsia="en-US" w:bidi="ar-SA"/>
        </w:rPr>
        <w:t>.</w:t>
      </w:r>
    </w:p>
    <w:p w14:paraId="7EC7E04D" w14:textId="77777777" w:rsidR="00C42301" w:rsidRPr="007F48AB" w:rsidRDefault="00C42301" w:rsidP="00C42301">
      <w:pPr>
        <w:suppressAutoHyphens w:val="0"/>
        <w:rPr>
          <w:rFonts w:ascii="Times New Roman" w:hAnsi="Times New Roman" w:cs="Times New Roman"/>
          <w:kern w:val="0"/>
          <w:sz w:val="24"/>
          <w:lang w:val="en-US" w:eastAsia="en-US" w:bidi="ar-SA"/>
        </w:rPr>
      </w:pPr>
    </w:p>
    <w:p w14:paraId="7EC7E04E" w14:textId="77777777" w:rsidR="00C42301" w:rsidRPr="007F48AB" w:rsidRDefault="00C42301" w:rsidP="00C42301">
      <w:pPr>
        <w:suppressAutoHyphens w:val="0"/>
        <w:rPr>
          <w:rFonts w:ascii="Times New Roman" w:hAnsi="Times New Roman" w:cs="Times New Roman"/>
          <w:kern w:val="0"/>
          <w:sz w:val="24"/>
          <w:lang w:val="en-US" w:eastAsia="en-US" w:bidi="ar-SA"/>
        </w:rPr>
      </w:pPr>
    </w:p>
    <w:p w14:paraId="7EC7E04F" w14:textId="77777777" w:rsidR="00C42301" w:rsidRPr="007F48AB" w:rsidRDefault="00C42301" w:rsidP="00C42301">
      <w:pPr>
        <w:suppressAutoHyphens w:val="0"/>
        <w:spacing w:before="2"/>
        <w:rPr>
          <w:rFonts w:ascii="Times New Roman" w:hAnsi="Times New Roman" w:cs="Times New Roman"/>
          <w:kern w:val="0"/>
          <w:sz w:val="24"/>
          <w:lang w:val="en-US" w:eastAsia="en-US" w:bidi="ar-SA"/>
        </w:rPr>
      </w:pPr>
    </w:p>
    <w:p w14:paraId="7EC7E050" w14:textId="77777777" w:rsidR="00C42301" w:rsidRPr="007F48AB" w:rsidRDefault="00C42301" w:rsidP="00C42301">
      <w:pPr>
        <w:suppressAutoHyphens w:val="0"/>
        <w:ind w:right="522"/>
        <w:jc w:val="right"/>
        <w:rPr>
          <w:rFonts w:ascii="Times New Roman" w:hAnsi="Times New Roman" w:cs="Times New Roman"/>
          <w:kern w:val="0"/>
          <w:sz w:val="24"/>
          <w:lang w:val="en-US" w:eastAsia="en-US" w:bidi="ar-SA"/>
        </w:rPr>
      </w:pPr>
      <w:r w:rsidRPr="007F48AB">
        <w:rPr>
          <w:rFonts w:ascii="Times New Roman" w:hAnsi="Times New Roman" w:cs="Times New Roman"/>
          <w:kern w:val="0"/>
          <w:sz w:val="24"/>
          <w:lang w:val="en-US" w:eastAsia="en-US" w:bidi="ar-SA"/>
        </w:rPr>
        <w:t>Operator economic,</w:t>
      </w:r>
    </w:p>
    <w:p w14:paraId="7EC7E051" w14:textId="77777777" w:rsidR="00C42301" w:rsidRPr="007F48AB" w:rsidRDefault="00C42301" w:rsidP="00C42301">
      <w:pPr>
        <w:suppressAutoHyphens w:val="0"/>
        <w:rPr>
          <w:rFonts w:ascii="Times New Roman" w:hAnsi="Times New Roman" w:cs="Times New Roman"/>
          <w:kern w:val="0"/>
          <w:sz w:val="24"/>
          <w:lang w:val="en-US" w:eastAsia="en-US" w:bidi="ar-SA"/>
        </w:rPr>
      </w:pPr>
      <w:r w:rsidRPr="007F48AB">
        <w:rPr>
          <w:rFonts w:ascii="Times New Roman" w:hAnsi="Times New Roman" w:cs="Times New Roman"/>
          <w:noProof/>
          <w:kern w:val="0"/>
          <w:sz w:val="24"/>
          <w:lang w:val="en-US" w:eastAsia="en-US" w:bidi="ar-SA"/>
        </w:rPr>
        <mc:AlternateContent>
          <mc:Choice Requires="wps">
            <w:drawing>
              <wp:anchor distT="0" distB="0" distL="0" distR="0" simplePos="0" relativeHeight="251659264" behindDoc="0" locked="0" layoutInCell="1" allowOverlap="1" wp14:anchorId="7EC7E074" wp14:editId="7EC7E075">
                <wp:simplePos x="0" y="0"/>
                <wp:positionH relativeFrom="page">
                  <wp:posOffset>5705475</wp:posOffset>
                </wp:positionH>
                <wp:positionV relativeFrom="paragraph">
                  <wp:posOffset>159385</wp:posOffset>
                </wp:positionV>
                <wp:extent cx="1188720" cy="0"/>
                <wp:effectExtent l="9525" t="6985" r="11430" b="1206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42AA"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25pt,12.55pt" to="542.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" strokeweight=".15578mm">
                <w10:wrap type="topAndBottom" anchorx="page"/>
              </v:line>
            </w:pict>
          </mc:Fallback>
        </mc:AlternateContent>
      </w:r>
    </w:p>
    <w:p w14:paraId="7EC7E052" w14:textId="77777777" w:rsidR="00C42301" w:rsidRPr="007F48AB" w:rsidRDefault="00C42301" w:rsidP="00C42301">
      <w:pPr>
        <w:widowControl/>
        <w:suppressAutoHyphens w:val="0"/>
        <w:spacing w:after="200" w:line="276" w:lineRule="auto"/>
        <w:rPr>
          <w:rFonts w:ascii="Times New Roman" w:eastAsia="Calibri" w:hAnsi="Times New Roman" w:cs="Times New Roman"/>
          <w:kern w:val="0"/>
          <w:sz w:val="24"/>
          <w:lang w:val="ro-RO" w:eastAsia="en-US" w:bidi="ar-SA"/>
        </w:rPr>
      </w:pPr>
      <w:r w:rsidRPr="007F48AB">
        <w:rPr>
          <w:rFonts w:ascii="Times New Roman" w:hAnsi="Times New Roman" w:cs="Times New Roman"/>
          <w:i/>
          <w:kern w:val="0"/>
          <w:sz w:val="24"/>
          <w:lang w:val="en-US" w:eastAsia="en-US" w:bidi="ar-SA"/>
        </w:rPr>
        <w:t>(</w:t>
      </w:r>
      <w:proofErr w:type="spellStart"/>
      <w:proofErr w:type="gramStart"/>
      <w:r w:rsidRPr="007F48AB">
        <w:rPr>
          <w:rFonts w:ascii="Times New Roman" w:hAnsi="Times New Roman" w:cs="Times New Roman"/>
          <w:i/>
          <w:kern w:val="0"/>
          <w:sz w:val="24"/>
          <w:lang w:val="en-US" w:eastAsia="en-US" w:bidi="ar-SA"/>
        </w:rPr>
        <w:t>semnatura</w:t>
      </w:r>
      <w:proofErr w:type="spellEnd"/>
      <w:proofErr w:type="gramEnd"/>
      <w:r w:rsidRPr="007F48AB">
        <w:rPr>
          <w:rFonts w:ascii="Times New Roman" w:hAnsi="Times New Roman" w:cs="Times New Roman"/>
          <w:i/>
          <w:kern w:val="0"/>
          <w:sz w:val="24"/>
          <w:lang w:val="en-US" w:eastAsia="en-US" w:bidi="ar-SA"/>
        </w:rPr>
        <w:t xml:space="preserve"> </w:t>
      </w:r>
      <w:proofErr w:type="spellStart"/>
      <w:r w:rsidRPr="007F48AB">
        <w:rPr>
          <w:rFonts w:ascii="Times New Roman" w:hAnsi="Times New Roman" w:cs="Times New Roman"/>
          <w:i/>
          <w:kern w:val="0"/>
          <w:sz w:val="24"/>
          <w:lang w:val="en-US" w:eastAsia="en-US" w:bidi="ar-SA"/>
        </w:rPr>
        <w:t>autorizată</w:t>
      </w:r>
      <w:proofErr w:type="spellEnd"/>
    </w:p>
    <w:p w14:paraId="7EC7E053" w14:textId="0487A3BE" w:rsidR="00C42301" w:rsidRPr="007F48AB" w:rsidRDefault="00C42301" w:rsidP="00C42301">
      <w:pPr>
        <w:widowControl/>
        <w:suppressAutoHyphens w:val="0"/>
        <w:rPr>
          <w:rFonts w:ascii="Times New Roman" w:hAnsi="Times New Roman" w:cs="Times New Roman"/>
          <w:kern w:val="0"/>
          <w:sz w:val="24"/>
          <w:lang w:val="ro-RO" w:eastAsia="ro-RO" w:bidi="ar-SA"/>
        </w:rPr>
      </w:pPr>
      <w:r w:rsidRPr="007F48AB">
        <w:rPr>
          <w:rFonts w:ascii="Times New Roman" w:hAnsi="Times New Roman" w:cs="Times New Roman"/>
          <w:kern w:val="0"/>
          <w:sz w:val="24"/>
          <w:lang w:val="ro-RO" w:eastAsia="ro-RO" w:bidi="ar-SA"/>
        </w:rPr>
        <w:t>DATA:</w:t>
      </w:r>
      <w:r w:rsidR="007F48AB" w:rsidRPr="007F48AB">
        <w:rPr>
          <w:rFonts w:ascii="Times New Roman" w:hAnsi="Times New Roman" w:cs="Times New Roman"/>
          <w:kern w:val="0"/>
          <w:sz w:val="24"/>
          <w:lang w:val="ro-RO" w:eastAsia="ro-RO" w:bidi="ar-SA"/>
        </w:rPr>
        <w:t xml:space="preserve"> 16.12.2025</w:t>
      </w:r>
    </w:p>
    <w:p w14:paraId="7EC7E05D" w14:textId="77777777" w:rsidR="008067A2" w:rsidRPr="007F48AB" w:rsidRDefault="008067A2" w:rsidP="009337DC">
      <w:pPr>
        <w:jc w:val="right"/>
        <w:rPr>
          <w:rFonts w:ascii="Times New Roman" w:hAnsi="Times New Roman" w:cs="Times New Roman"/>
          <w:sz w:val="24"/>
        </w:rPr>
      </w:pPr>
    </w:p>
    <w:p w14:paraId="7EC7E05E" w14:textId="77777777" w:rsidR="008067A2" w:rsidRPr="007F48AB" w:rsidRDefault="008067A2" w:rsidP="009337DC">
      <w:pPr>
        <w:jc w:val="right"/>
        <w:rPr>
          <w:rFonts w:ascii="Times New Roman" w:hAnsi="Times New Roman" w:cs="Times New Roman"/>
          <w:sz w:val="24"/>
        </w:rPr>
      </w:pPr>
    </w:p>
    <w:p w14:paraId="7EC7E05F" w14:textId="77777777" w:rsidR="008067A2" w:rsidRPr="007F48AB" w:rsidRDefault="008067A2" w:rsidP="009337DC">
      <w:pPr>
        <w:jc w:val="right"/>
        <w:rPr>
          <w:rFonts w:ascii="Times New Roman" w:hAnsi="Times New Roman" w:cs="Times New Roman"/>
          <w:sz w:val="24"/>
        </w:rPr>
      </w:pPr>
    </w:p>
    <w:p w14:paraId="7EC7E060" w14:textId="77777777" w:rsidR="008067A2" w:rsidRPr="007F48AB" w:rsidRDefault="008067A2" w:rsidP="009337DC">
      <w:pPr>
        <w:jc w:val="right"/>
        <w:rPr>
          <w:rFonts w:ascii="Times New Roman" w:hAnsi="Times New Roman" w:cs="Times New Roman"/>
          <w:sz w:val="24"/>
        </w:rPr>
      </w:pPr>
    </w:p>
    <w:p w14:paraId="7EC7E073" w14:textId="3678045D" w:rsidR="008067A2" w:rsidRDefault="008067A2" w:rsidP="009337DC">
      <w:pPr>
        <w:jc w:val="right"/>
        <w:rPr>
          <w:rFonts w:ascii="Times New Roman" w:hAnsi="Times New Roman" w:cs="Times New Roman"/>
          <w:sz w:val="24"/>
        </w:rPr>
      </w:pPr>
    </w:p>
    <w:p w14:paraId="354C2C8B" w14:textId="46559248" w:rsidR="00582BF9" w:rsidRDefault="00582BF9" w:rsidP="009337DC">
      <w:pPr>
        <w:jc w:val="right"/>
        <w:rPr>
          <w:rFonts w:ascii="Times New Roman" w:hAnsi="Times New Roman" w:cs="Times New Roman"/>
          <w:sz w:val="24"/>
        </w:rPr>
      </w:pPr>
    </w:p>
    <w:p w14:paraId="5BD9C06D" w14:textId="4BB8017E" w:rsidR="00582BF9" w:rsidRDefault="00582BF9" w:rsidP="009337DC">
      <w:pPr>
        <w:jc w:val="right"/>
        <w:rPr>
          <w:rFonts w:ascii="Times New Roman" w:hAnsi="Times New Roman" w:cs="Times New Roman"/>
          <w:sz w:val="24"/>
        </w:rPr>
      </w:pPr>
    </w:p>
    <w:p w14:paraId="6D1E2E30" w14:textId="39DEEB76" w:rsidR="00582BF9" w:rsidRDefault="00582BF9" w:rsidP="009337DC">
      <w:pPr>
        <w:jc w:val="right"/>
        <w:rPr>
          <w:rFonts w:ascii="Times New Roman" w:hAnsi="Times New Roman" w:cs="Times New Roman"/>
          <w:sz w:val="24"/>
        </w:rPr>
      </w:pPr>
    </w:p>
    <w:p w14:paraId="37FBE9CE" w14:textId="564558CE" w:rsidR="00582BF9" w:rsidRDefault="00582BF9" w:rsidP="009337DC">
      <w:pPr>
        <w:jc w:val="right"/>
        <w:rPr>
          <w:rFonts w:ascii="Times New Roman" w:hAnsi="Times New Roman" w:cs="Times New Roman"/>
          <w:sz w:val="24"/>
        </w:rPr>
      </w:pPr>
    </w:p>
    <w:p w14:paraId="3D6CAFED" w14:textId="0DA5EFD1" w:rsidR="00582BF9" w:rsidRDefault="00582BF9" w:rsidP="009337DC">
      <w:pPr>
        <w:jc w:val="right"/>
        <w:rPr>
          <w:rFonts w:ascii="Times New Roman" w:hAnsi="Times New Roman" w:cs="Times New Roman"/>
          <w:sz w:val="24"/>
        </w:rPr>
      </w:pPr>
    </w:p>
    <w:p w14:paraId="31EDDACD" w14:textId="0CEFB4F4" w:rsidR="00582BF9" w:rsidRDefault="00582BF9" w:rsidP="009337DC">
      <w:pPr>
        <w:jc w:val="right"/>
        <w:rPr>
          <w:rFonts w:ascii="Times New Roman" w:hAnsi="Times New Roman" w:cs="Times New Roman"/>
          <w:sz w:val="24"/>
        </w:rPr>
      </w:pPr>
    </w:p>
    <w:p w14:paraId="62FDBD3F" w14:textId="3B51F41A" w:rsidR="00582BF9" w:rsidRDefault="00582BF9" w:rsidP="009337DC">
      <w:pPr>
        <w:jc w:val="right"/>
        <w:rPr>
          <w:rFonts w:ascii="Times New Roman" w:hAnsi="Times New Roman" w:cs="Times New Roman"/>
          <w:sz w:val="24"/>
        </w:rPr>
      </w:pPr>
    </w:p>
    <w:p w14:paraId="520E5798" w14:textId="0B434D5F" w:rsidR="00582BF9" w:rsidRDefault="00582BF9" w:rsidP="009337DC">
      <w:pPr>
        <w:jc w:val="right"/>
        <w:rPr>
          <w:rFonts w:ascii="Times New Roman" w:hAnsi="Times New Roman" w:cs="Times New Roman"/>
          <w:sz w:val="24"/>
        </w:rPr>
      </w:pPr>
    </w:p>
    <w:p w14:paraId="2FFBDF40" w14:textId="6CB05464" w:rsidR="00582BF9" w:rsidRDefault="00582BF9" w:rsidP="009337DC">
      <w:pPr>
        <w:jc w:val="right"/>
        <w:rPr>
          <w:rFonts w:ascii="Times New Roman" w:hAnsi="Times New Roman" w:cs="Times New Roman"/>
          <w:sz w:val="24"/>
        </w:rPr>
      </w:pPr>
    </w:p>
    <w:p w14:paraId="43A27EBB" w14:textId="4BE4B642" w:rsidR="00582BF9" w:rsidRDefault="00582BF9" w:rsidP="009337DC">
      <w:pPr>
        <w:jc w:val="right"/>
        <w:rPr>
          <w:rFonts w:ascii="Times New Roman" w:hAnsi="Times New Roman" w:cs="Times New Roman"/>
          <w:sz w:val="24"/>
        </w:rPr>
      </w:pPr>
    </w:p>
    <w:p w14:paraId="2030D227" w14:textId="0BFAE349" w:rsidR="00582BF9" w:rsidRDefault="00582BF9" w:rsidP="009337DC">
      <w:pPr>
        <w:jc w:val="right"/>
        <w:rPr>
          <w:rFonts w:ascii="Times New Roman" w:hAnsi="Times New Roman" w:cs="Times New Roman"/>
          <w:sz w:val="24"/>
        </w:rPr>
      </w:pPr>
    </w:p>
    <w:p w14:paraId="70A31358" w14:textId="77777777" w:rsidR="00582BF9" w:rsidRDefault="00582BF9" w:rsidP="009337DC">
      <w:pPr>
        <w:jc w:val="right"/>
        <w:rPr>
          <w:rFonts w:ascii="Times New Roman" w:hAnsi="Times New Roman" w:cs="Times New Roman"/>
          <w:sz w:val="24"/>
        </w:rPr>
        <w:sectPr w:rsidR="00582BF9" w:rsidSect="002E5BC6">
          <w:headerReference w:type="even" r:id="rId8"/>
          <w:headerReference w:type="default" r:id="rId9"/>
          <w:footerReference w:type="even" r:id="rId10"/>
          <w:headerReference w:type="first" r:id="rId11"/>
          <w:footerReference w:type="first" r:id="rId12"/>
          <w:pgSz w:w="11906" w:h="16838"/>
          <w:pgMar w:top="709" w:right="849" w:bottom="1328" w:left="1417" w:header="1134" w:footer="713" w:gutter="0"/>
          <w:cols w:space="708"/>
          <w:docGrid w:linePitch="360"/>
        </w:sectPr>
      </w:pPr>
    </w:p>
    <w:p w14:paraId="32EE1514" w14:textId="72AB6486" w:rsidR="00582BF9" w:rsidRDefault="00582BF9" w:rsidP="009337DC">
      <w:pPr>
        <w:jc w:val="right"/>
        <w:rPr>
          <w:rFonts w:ascii="Times New Roman" w:hAnsi="Times New Roman" w:cs="Times New Roman"/>
          <w:sz w:val="24"/>
        </w:rPr>
      </w:pPr>
    </w:p>
    <w:tbl>
      <w:tblPr>
        <w:tblW w:w="14160" w:type="dxa"/>
        <w:tblLook w:val="04A0" w:firstRow="1" w:lastRow="0" w:firstColumn="1" w:lastColumn="0" w:noHBand="0" w:noVBand="1"/>
      </w:tblPr>
      <w:tblGrid>
        <w:gridCol w:w="700"/>
        <w:gridCol w:w="2031"/>
        <w:gridCol w:w="8646"/>
        <w:gridCol w:w="1632"/>
        <w:gridCol w:w="856"/>
        <w:gridCol w:w="317"/>
      </w:tblGrid>
      <w:tr w:rsidR="00582BF9" w:rsidRPr="00582BF9" w14:paraId="320D9D12" w14:textId="77777777" w:rsidTr="00582BF9">
        <w:trPr>
          <w:trHeight w:val="645"/>
        </w:trPr>
        <w:tc>
          <w:tcPr>
            <w:tcW w:w="700" w:type="dxa"/>
            <w:tcBorders>
              <w:top w:val="nil"/>
              <w:left w:val="nil"/>
              <w:bottom w:val="nil"/>
              <w:right w:val="nil"/>
            </w:tcBorders>
            <w:shd w:val="clear" w:color="auto" w:fill="auto"/>
            <w:noWrap/>
            <w:vAlign w:val="center"/>
            <w:hideMark/>
          </w:tcPr>
          <w:p w14:paraId="703448F2" w14:textId="77777777" w:rsidR="00582BF9" w:rsidRPr="00582BF9" w:rsidRDefault="00582BF9" w:rsidP="00582BF9">
            <w:pPr>
              <w:widowControl/>
              <w:suppressAutoHyphens w:val="0"/>
              <w:rPr>
                <w:rFonts w:ascii="Times New Roman" w:hAnsi="Times New Roman" w:cs="Times New Roman"/>
                <w:kern w:val="0"/>
                <w:sz w:val="20"/>
                <w:szCs w:val="20"/>
                <w:lang w:val="en-US" w:eastAsia="en-US" w:bidi="ar-SA"/>
              </w:rPr>
            </w:pPr>
          </w:p>
        </w:tc>
        <w:tc>
          <w:tcPr>
            <w:tcW w:w="13460" w:type="dxa"/>
            <w:gridSpan w:val="5"/>
            <w:tcBorders>
              <w:top w:val="nil"/>
              <w:left w:val="nil"/>
              <w:bottom w:val="nil"/>
              <w:right w:val="nil"/>
            </w:tcBorders>
            <w:shd w:val="clear" w:color="auto" w:fill="auto"/>
            <w:vAlign w:val="center"/>
            <w:hideMark/>
          </w:tcPr>
          <w:p w14:paraId="20DF5005" w14:textId="77777777" w:rsidR="00582BF9" w:rsidRPr="00582BF9" w:rsidRDefault="00582BF9" w:rsidP="00582BF9">
            <w:pPr>
              <w:widowControl/>
              <w:suppressAutoHyphens w:val="0"/>
              <w:rPr>
                <w:rFonts w:cs="Arial"/>
                <w:b/>
                <w:bCs/>
                <w:color w:val="000000"/>
                <w:kern w:val="0"/>
                <w:sz w:val="20"/>
                <w:szCs w:val="20"/>
                <w:lang w:val="en-US" w:eastAsia="en-US" w:bidi="ar-SA"/>
              </w:rPr>
            </w:pPr>
            <w:proofErr w:type="spellStart"/>
            <w:r w:rsidRPr="00582BF9">
              <w:rPr>
                <w:rFonts w:cs="Arial"/>
                <w:b/>
                <w:bCs/>
                <w:color w:val="000000"/>
                <w:kern w:val="0"/>
                <w:sz w:val="20"/>
                <w:szCs w:val="20"/>
                <w:lang w:val="en-US" w:eastAsia="en-US" w:bidi="ar-SA"/>
              </w:rPr>
              <w:t>Obiectiv</w:t>
            </w:r>
            <w:proofErr w:type="spellEnd"/>
            <w:r w:rsidRPr="00582BF9">
              <w:rPr>
                <w:rFonts w:cs="Arial"/>
                <w:b/>
                <w:bCs/>
                <w:color w:val="000000"/>
                <w:kern w:val="0"/>
                <w:sz w:val="20"/>
                <w:szCs w:val="20"/>
                <w:lang w:val="en-US" w:eastAsia="en-US" w:bidi="ar-SA"/>
              </w:rPr>
              <w:t xml:space="preserve">:  </w:t>
            </w:r>
            <w:r w:rsidRPr="00582BF9">
              <w:rPr>
                <w:rFonts w:cs="Arial"/>
                <w:color w:val="000000"/>
                <w:kern w:val="0"/>
                <w:sz w:val="20"/>
                <w:szCs w:val="20"/>
                <w:lang w:val="en-US" w:eastAsia="en-US" w:bidi="ar-SA"/>
              </w:rPr>
              <w:t>ALIMENTARE CU ENERGIE ELECTRICĂ – CENTRU DE ZI DE ASISTENȚĂ SOCIALĂ ȘI RECUPERARE PENTRU PERSOANE VÂRSTNICE DIN COMUNA REMETEA”</w:t>
            </w:r>
          </w:p>
        </w:tc>
      </w:tr>
      <w:tr w:rsidR="00582BF9" w:rsidRPr="00582BF9" w14:paraId="086029D2" w14:textId="77777777" w:rsidTr="00582BF9">
        <w:trPr>
          <w:trHeight w:val="938"/>
        </w:trPr>
        <w:tc>
          <w:tcPr>
            <w:tcW w:w="700" w:type="dxa"/>
            <w:tcBorders>
              <w:top w:val="nil"/>
              <w:left w:val="nil"/>
              <w:bottom w:val="nil"/>
              <w:right w:val="nil"/>
            </w:tcBorders>
            <w:shd w:val="clear" w:color="auto" w:fill="auto"/>
            <w:noWrap/>
            <w:vAlign w:val="center"/>
            <w:hideMark/>
          </w:tcPr>
          <w:p w14:paraId="4F4F796E" w14:textId="77777777" w:rsidR="00582BF9" w:rsidRPr="00582BF9" w:rsidRDefault="00582BF9" w:rsidP="00582BF9">
            <w:pPr>
              <w:widowControl/>
              <w:suppressAutoHyphens w:val="0"/>
              <w:rPr>
                <w:rFonts w:cs="Arial"/>
                <w:b/>
                <w:bCs/>
                <w:color w:val="000000"/>
                <w:kern w:val="0"/>
                <w:sz w:val="20"/>
                <w:szCs w:val="20"/>
                <w:lang w:val="en-US" w:eastAsia="en-US" w:bidi="ar-SA"/>
              </w:rPr>
            </w:pPr>
          </w:p>
        </w:tc>
        <w:tc>
          <w:tcPr>
            <w:tcW w:w="13460" w:type="dxa"/>
            <w:gridSpan w:val="5"/>
            <w:tcBorders>
              <w:top w:val="nil"/>
              <w:left w:val="nil"/>
              <w:bottom w:val="nil"/>
              <w:right w:val="nil"/>
            </w:tcBorders>
            <w:shd w:val="clear" w:color="auto" w:fill="auto"/>
            <w:vAlign w:val="center"/>
            <w:hideMark/>
          </w:tcPr>
          <w:p w14:paraId="36F24C26" w14:textId="77777777" w:rsidR="00582BF9" w:rsidRPr="00582BF9" w:rsidRDefault="00582BF9" w:rsidP="00582BF9">
            <w:pPr>
              <w:widowControl/>
              <w:suppressAutoHyphens w:val="0"/>
              <w:jc w:val="center"/>
              <w:rPr>
                <w:rFonts w:ascii="Lucida Handwriting" w:hAnsi="Lucida Handwriting" w:cs="Arial"/>
                <w:b/>
                <w:bCs/>
                <w:color w:val="000000"/>
                <w:kern w:val="0"/>
                <w:sz w:val="32"/>
                <w:szCs w:val="32"/>
                <w:lang w:val="en-US" w:eastAsia="en-US" w:bidi="ar-SA"/>
              </w:rPr>
            </w:pPr>
            <w:r w:rsidRPr="00582BF9">
              <w:rPr>
                <w:rFonts w:ascii="Lucida Handwriting" w:hAnsi="Lucida Handwriting" w:cs="Arial"/>
                <w:b/>
                <w:bCs/>
                <w:color w:val="000000"/>
                <w:kern w:val="0"/>
                <w:sz w:val="32"/>
                <w:szCs w:val="32"/>
                <w:lang w:val="en-US" w:eastAsia="en-US" w:bidi="ar-SA"/>
              </w:rPr>
              <w:t>CENTRALIZATORUL</w:t>
            </w:r>
            <w:r w:rsidRPr="00582BF9">
              <w:rPr>
                <w:rFonts w:ascii="Lucida Handwriting" w:hAnsi="Lucida Handwriting" w:cs="Arial"/>
                <w:b/>
                <w:bCs/>
                <w:color w:val="000000"/>
                <w:kern w:val="0"/>
                <w:sz w:val="32"/>
                <w:szCs w:val="32"/>
                <w:lang w:val="en-US" w:eastAsia="en-US" w:bidi="ar-SA"/>
              </w:rPr>
              <w:br/>
            </w:r>
            <w:r w:rsidRPr="00582BF9">
              <w:rPr>
                <w:rFonts w:ascii="Lucida Handwriting" w:hAnsi="Lucida Handwriting" w:cs="Arial"/>
                <w:b/>
                <w:bCs/>
                <w:color w:val="000000"/>
                <w:kern w:val="0"/>
                <w:sz w:val="32"/>
                <w:szCs w:val="32"/>
                <w:lang w:val="en-US" w:eastAsia="en-US" w:bidi="ar-SA"/>
              </w:rPr>
              <w:br/>
            </w:r>
            <w:proofErr w:type="spellStart"/>
            <w:r w:rsidRPr="00582BF9">
              <w:rPr>
                <w:rFonts w:ascii="Lucida Handwriting" w:hAnsi="Lucida Handwriting" w:cs="Arial"/>
                <w:b/>
                <w:bCs/>
                <w:color w:val="000000"/>
                <w:kern w:val="0"/>
                <w:sz w:val="32"/>
                <w:szCs w:val="32"/>
                <w:lang w:val="en-US" w:eastAsia="en-US" w:bidi="ar-SA"/>
              </w:rPr>
              <w:t>cheltuielilor</w:t>
            </w:r>
            <w:proofErr w:type="spellEnd"/>
            <w:r w:rsidRPr="00582BF9">
              <w:rPr>
                <w:rFonts w:ascii="Lucida Handwriting" w:hAnsi="Lucida Handwriting" w:cs="Arial"/>
                <w:b/>
                <w:bCs/>
                <w:color w:val="000000"/>
                <w:kern w:val="0"/>
                <w:sz w:val="32"/>
                <w:szCs w:val="32"/>
                <w:lang w:val="en-US" w:eastAsia="en-US" w:bidi="ar-SA"/>
              </w:rPr>
              <w:t xml:space="preserve"> pe </w:t>
            </w:r>
            <w:proofErr w:type="spellStart"/>
            <w:r w:rsidRPr="00582BF9">
              <w:rPr>
                <w:rFonts w:ascii="Lucida Handwriting" w:hAnsi="Lucida Handwriting" w:cs="Arial"/>
                <w:b/>
                <w:bCs/>
                <w:color w:val="000000"/>
                <w:kern w:val="0"/>
                <w:sz w:val="32"/>
                <w:szCs w:val="32"/>
                <w:lang w:val="en-US" w:eastAsia="en-US" w:bidi="ar-SA"/>
              </w:rPr>
              <w:t>categorii</w:t>
            </w:r>
            <w:proofErr w:type="spellEnd"/>
            <w:r w:rsidRPr="00582BF9">
              <w:rPr>
                <w:rFonts w:ascii="Lucida Handwriting" w:hAnsi="Lucida Handwriting" w:cs="Arial"/>
                <w:b/>
                <w:bCs/>
                <w:color w:val="000000"/>
                <w:kern w:val="0"/>
                <w:sz w:val="32"/>
                <w:szCs w:val="32"/>
                <w:lang w:val="en-US" w:eastAsia="en-US" w:bidi="ar-SA"/>
              </w:rPr>
              <w:t xml:space="preserve"> de </w:t>
            </w:r>
            <w:proofErr w:type="spellStart"/>
            <w:r w:rsidRPr="00582BF9">
              <w:rPr>
                <w:rFonts w:ascii="Lucida Handwriting" w:hAnsi="Lucida Handwriting" w:cs="Arial"/>
                <w:b/>
                <w:bCs/>
                <w:color w:val="000000"/>
                <w:kern w:val="0"/>
                <w:sz w:val="32"/>
                <w:szCs w:val="32"/>
                <w:lang w:val="en-US" w:eastAsia="en-US" w:bidi="ar-SA"/>
              </w:rPr>
              <w:t>lucrari</w:t>
            </w:r>
            <w:proofErr w:type="spellEnd"/>
          </w:p>
        </w:tc>
      </w:tr>
      <w:tr w:rsidR="00582BF9" w:rsidRPr="00582BF9" w14:paraId="2A185C3F" w14:textId="77777777" w:rsidTr="00582BF9">
        <w:trPr>
          <w:trHeight w:val="285"/>
        </w:trPr>
        <w:tc>
          <w:tcPr>
            <w:tcW w:w="700" w:type="dxa"/>
            <w:tcBorders>
              <w:top w:val="single" w:sz="8" w:space="0" w:color="auto"/>
              <w:left w:val="nil"/>
              <w:bottom w:val="nil"/>
              <w:right w:val="nil"/>
            </w:tcBorders>
            <w:shd w:val="clear" w:color="auto" w:fill="auto"/>
            <w:noWrap/>
            <w:vAlign w:val="bottom"/>
            <w:hideMark/>
          </w:tcPr>
          <w:p w14:paraId="6C3112DC"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Nr.</w:t>
            </w:r>
          </w:p>
        </w:tc>
        <w:tc>
          <w:tcPr>
            <w:tcW w:w="2031" w:type="dxa"/>
            <w:tcBorders>
              <w:top w:val="single" w:sz="8" w:space="0" w:color="auto"/>
              <w:left w:val="nil"/>
              <w:bottom w:val="nil"/>
              <w:right w:val="nil"/>
            </w:tcBorders>
            <w:shd w:val="clear" w:color="auto" w:fill="auto"/>
            <w:noWrap/>
            <w:vAlign w:val="bottom"/>
            <w:hideMark/>
          </w:tcPr>
          <w:p w14:paraId="31AD7D41"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Nr. cap./</w:t>
            </w:r>
            <w:proofErr w:type="spellStart"/>
            <w:r w:rsidRPr="00582BF9">
              <w:rPr>
                <w:rFonts w:cs="Arial"/>
                <w:b/>
                <w:bCs/>
                <w:color w:val="000000"/>
                <w:kern w:val="0"/>
                <w:sz w:val="18"/>
                <w:szCs w:val="18"/>
                <w:lang w:val="en-US" w:eastAsia="en-US" w:bidi="ar-SA"/>
              </w:rPr>
              <w:t>subcap</w:t>
            </w:r>
            <w:proofErr w:type="spellEnd"/>
          </w:p>
        </w:tc>
        <w:tc>
          <w:tcPr>
            <w:tcW w:w="8646" w:type="dxa"/>
            <w:tcBorders>
              <w:top w:val="single" w:sz="8" w:space="0" w:color="auto"/>
              <w:left w:val="nil"/>
              <w:bottom w:val="nil"/>
              <w:right w:val="nil"/>
            </w:tcBorders>
            <w:shd w:val="clear" w:color="auto" w:fill="auto"/>
            <w:noWrap/>
            <w:vAlign w:val="bottom"/>
            <w:hideMark/>
          </w:tcPr>
          <w:p w14:paraId="67AAFFDA"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1632" w:type="dxa"/>
            <w:tcBorders>
              <w:top w:val="single" w:sz="8" w:space="0" w:color="auto"/>
              <w:left w:val="nil"/>
              <w:bottom w:val="nil"/>
              <w:right w:val="nil"/>
            </w:tcBorders>
            <w:shd w:val="clear" w:color="auto" w:fill="auto"/>
            <w:noWrap/>
            <w:vAlign w:val="bottom"/>
            <w:hideMark/>
          </w:tcPr>
          <w:p w14:paraId="262634D9"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Pondere</w:t>
            </w:r>
            <w:proofErr w:type="spellEnd"/>
            <w:r w:rsidRPr="00582BF9">
              <w:rPr>
                <w:rFonts w:cs="Arial"/>
                <w:b/>
                <w:bCs/>
                <w:color w:val="000000"/>
                <w:kern w:val="0"/>
                <w:sz w:val="18"/>
                <w:szCs w:val="18"/>
                <w:lang w:val="en-US" w:eastAsia="en-US" w:bidi="ar-SA"/>
              </w:rPr>
              <w:t xml:space="preserve"> din</w:t>
            </w:r>
          </w:p>
        </w:tc>
        <w:tc>
          <w:tcPr>
            <w:tcW w:w="1151" w:type="dxa"/>
            <w:gridSpan w:val="2"/>
            <w:tcBorders>
              <w:top w:val="single" w:sz="8" w:space="0" w:color="auto"/>
              <w:left w:val="nil"/>
              <w:bottom w:val="nil"/>
              <w:right w:val="nil"/>
            </w:tcBorders>
            <w:shd w:val="clear" w:color="auto" w:fill="auto"/>
            <w:noWrap/>
            <w:vAlign w:val="bottom"/>
            <w:hideMark/>
          </w:tcPr>
          <w:p w14:paraId="22C63CD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Valoarea</w:t>
            </w:r>
            <w:proofErr w:type="spellEnd"/>
          </w:p>
        </w:tc>
      </w:tr>
      <w:tr w:rsidR="00582BF9" w:rsidRPr="00582BF9" w14:paraId="66000983" w14:textId="77777777" w:rsidTr="00582BF9">
        <w:trPr>
          <w:trHeight w:val="285"/>
        </w:trPr>
        <w:tc>
          <w:tcPr>
            <w:tcW w:w="700" w:type="dxa"/>
            <w:tcBorders>
              <w:top w:val="nil"/>
              <w:left w:val="nil"/>
              <w:bottom w:val="nil"/>
              <w:right w:val="nil"/>
            </w:tcBorders>
            <w:shd w:val="clear" w:color="auto" w:fill="auto"/>
            <w:noWrap/>
            <w:vAlign w:val="bottom"/>
            <w:hideMark/>
          </w:tcPr>
          <w:p w14:paraId="03979E7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crt</w:t>
            </w:r>
            <w:proofErr w:type="spellEnd"/>
            <w:r w:rsidRPr="00582BF9">
              <w:rPr>
                <w:rFonts w:cs="Arial"/>
                <w:b/>
                <w:bCs/>
                <w:color w:val="000000"/>
                <w:kern w:val="0"/>
                <w:sz w:val="18"/>
                <w:szCs w:val="18"/>
                <w:lang w:val="en-US" w:eastAsia="en-US" w:bidi="ar-SA"/>
              </w:rPr>
              <w:t>.</w:t>
            </w:r>
          </w:p>
        </w:tc>
        <w:tc>
          <w:tcPr>
            <w:tcW w:w="2031" w:type="dxa"/>
            <w:tcBorders>
              <w:top w:val="nil"/>
              <w:left w:val="nil"/>
              <w:bottom w:val="nil"/>
              <w:right w:val="nil"/>
            </w:tcBorders>
            <w:shd w:val="clear" w:color="auto" w:fill="auto"/>
            <w:noWrap/>
            <w:vAlign w:val="bottom"/>
            <w:hideMark/>
          </w:tcPr>
          <w:p w14:paraId="6AA6792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deviz</w:t>
            </w:r>
            <w:proofErr w:type="spellEnd"/>
          </w:p>
        </w:tc>
        <w:tc>
          <w:tcPr>
            <w:tcW w:w="8646" w:type="dxa"/>
            <w:tcBorders>
              <w:top w:val="nil"/>
              <w:left w:val="nil"/>
              <w:bottom w:val="nil"/>
              <w:right w:val="nil"/>
            </w:tcBorders>
            <w:shd w:val="clear" w:color="auto" w:fill="auto"/>
            <w:noWrap/>
            <w:vAlign w:val="bottom"/>
            <w:hideMark/>
          </w:tcPr>
          <w:p w14:paraId="0F82525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Cheltuieli</w:t>
            </w:r>
            <w:proofErr w:type="spellEnd"/>
            <w:r w:rsidRPr="00582BF9">
              <w:rPr>
                <w:rFonts w:cs="Arial"/>
                <w:b/>
                <w:bCs/>
                <w:color w:val="000000"/>
                <w:kern w:val="0"/>
                <w:sz w:val="18"/>
                <w:szCs w:val="18"/>
                <w:lang w:val="en-US" w:eastAsia="en-US" w:bidi="ar-SA"/>
              </w:rPr>
              <w:t xml:space="preserve"> pe </w:t>
            </w:r>
            <w:proofErr w:type="spellStart"/>
            <w:r w:rsidRPr="00582BF9">
              <w:rPr>
                <w:rFonts w:cs="Arial"/>
                <w:b/>
                <w:bCs/>
                <w:color w:val="000000"/>
                <w:kern w:val="0"/>
                <w:sz w:val="18"/>
                <w:szCs w:val="18"/>
                <w:lang w:val="en-US" w:eastAsia="en-US" w:bidi="ar-SA"/>
              </w:rPr>
              <w:t>categoria</w:t>
            </w:r>
            <w:proofErr w:type="spellEnd"/>
            <w:r w:rsidRPr="00582BF9">
              <w:rPr>
                <w:rFonts w:cs="Arial"/>
                <w:b/>
                <w:bCs/>
                <w:color w:val="000000"/>
                <w:kern w:val="0"/>
                <w:sz w:val="18"/>
                <w:szCs w:val="18"/>
                <w:lang w:val="en-US" w:eastAsia="en-US" w:bidi="ar-SA"/>
              </w:rPr>
              <w:t xml:space="preserve"> de </w:t>
            </w:r>
            <w:proofErr w:type="spellStart"/>
            <w:r w:rsidRPr="00582BF9">
              <w:rPr>
                <w:rFonts w:cs="Arial"/>
                <w:b/>
                <w:bCs/>
                <w:color w:val="000000"/>
                <w:kern w:val="0"/>
                <w:sz w:val="18"/>
                <w:szCs w:val="18"/>
                <w:lang w:val="en-US" w:eastAsia="en-US" w:bidi="ar-SA"/>
              </w:rPr>
              <w:t>lucrari</w:t>
            </w:r>
            <w:proofErr w:type="spellEnd"/>
          </w:p>
        </w:tc>
        <w:tc>
          <w:tcPr>
            <w:tcW w:w="1632" w:type="dxa"/>
            <w:tcBorders>
              <w:top w:val="nil"/>
              <w:left w:val="nil"/>
              <w:bottom w:val="nil"/>
              <w:right w:val="nil"/>
            </w:tcBorders>
            <w:shd w:val="clear" w:color="auto" w:fill="auto"/>
            <w:noWrap/>
            <w:vAlign w:val="bottom"/>
            <w:hideMark/>
          </w:tcPr>
          <w:p w14:paraId="159D9B8A"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obiectiv</w:t>
            </w:r>
            <w:proofErr w:type="spellEnd"/>
          </w:p>
        </w:tc>
        <w:tc>
          <w:tcPr>
            <w:tcW w:w="1151" w:type="dxa"/>
            <w:gridSpan w:val="2"/>
            <w:tcBorders>
              <w:top w:val="nil"/>
              <w:left w:val="nil"/>
              <w:bottom w:val="nil"/>
              <w:right w:val="nil"/>
            </w:tcBorders>
            <w:shd w:val="clear" w:color="auto" w:fill="auto"/>
            <w:noWrap/>
            <w:vAlign w:val="bottom"/>
            <w:hideMark/>
          </w:tcPr>
          <w:p w14:paraId="5A64BEF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exclusiv</w:t>
            </w:r>
            <w:proofErr w:type="spellEnd"/>
            <w:r w:rsidRPr="00582BF9">
              <w:rPr>
                <w:rFonts w:cs="Arial"/>
                <w:b/>
                <w:bCs/>
                <w:color w:val="000000"/>
                <w:kern w:val="0"/>
                <w:sz w:val="18"/>
                <w:szCs w:val="18"/>
                <w:lang w:val="en-US" w:eastAsia="en-US" w:bidi="ar-SA"/>
              </w:rPr>
              <w:t xml:space="preserve"> TVA</w:t>
            </w:r>
          </w:p>
        </w:tc>
      </w:tr>
      <w:tr w:rsidR="00582BF9" w:rsidRPr="00582BF9" w14:paraId="4C4CAF96" w14:textId="77777777" w:rsidTr="00582BF9">
        <w:trPr>
          <w:trHeight w:val="300"/>
        </w:trPr>
        <w:tc>
          <w:tcPr>
            <w:tcW w:w="700" w:type="dxa"/>
            <w:tcBorders>
              <w:top w:val="nil"/>
              <w:left w:val="nil"/>
              <w:bottom w:val="nil"/>
              <w:right w:val="nil"/>
            </w:tcBorders>
            <w:shd w:val="clear" w:color="auto" w:fill="auto"/>
            <w:noWrap/>
            <w:vAlign w:val="bottom"/>
            <w:hideMark/>
          </w:tcPr>
          <w:p w14:paraId="2A79CE5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noWrap/>
            <w:vAlign w:val="bottom"/>
            <w:hideMark/>
          </w:tcPr>
          <w:p w14:paraId="1DEEB595"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pe </w:t>
            </w:r>
            <w:proofErr w:type="spellStart"/>
            <w:r w:rsidRPr="00582BF9">
              <w:rPr>
                <w:rFonts w:cs="Arial"/>
                <w:b/>
                <w:bCs/>
                <w:color w:val="000000"/>
                <w:kern w:val="0"/>
                <w:sz w:val="18"/>
                <w:szCs w:val="18"/>
                <w:lang w:val="en-US" w:eastAsia="en-US" w:bidi="ar-SA"/>
              </w:rPr>
              <w:t>obiect</w:t>
            </w:r>
            <w:proofErr w:type="spellEnd"/>
          </w:p>
        </w:tc>
        <w:tc>
          <w:tcPr>
            <w:tcW w:w="8646" w:type="dxa"/>
            <w:tcBorders>
              <w:top w:val="nil"/>
              <w:left w:val="nil"/>
              <w:bottom w:val="nil"/>
              <w:right w:val="nil"/>
            </w:tcBorders>
            <w:shd w:val="clear" w:color="auto" w:fill="auto"/>
            <w:noWrap/>
            <w:vAlign w:val="bottom"/>
            <w:hideMark/>
          </w:tcPr>
          <w:p w14:paraId="69B8C8E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
        </w:tc>
        <w:tc>
          <w:tcPr>
            <w:tcW w:w="1632" w:type="dxa"/>
            <w:tcBorders>
              <w:top w:val="nil"/>
              <w:left w:val="nil"/>
              <w:bottom w:val="nil"/>
              <w:right w:val="nil"/>
            </w:tcBorders>
            <w:shd w:val="clear" w:color="auto" w:fill="auto"/>
            <w:noWrap/>
            <w:vAlign w:val="bottom"/>
            <w:hideMark/>
          </w:tcPr>
          <w:p w14:paraId="7100337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w:t>
            </w:r>
          </w:p>
        </w:tc>
        <w:tc>
          <w:tcPr>
            <w:tcW w:w="856" w:type="dxa"/>
            <w:tcBorders>
              <w:top w:val="nil"/>
              <w:left w:val="nil"/>
              <w:bottom w:val="nil"/>
              <w:right w:val="nil"/>
            </w:tcBorders>
            <w:shd w:val="clear" w:color="auto" w:fill="auto"/>
            <w:noWrap/>
            <w:vAlign w:val="bottom"/>
            <w:hideMark/>
          </w:tcPr>
          <w:p w14:paraId="2FC3252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ron</w:t>
            </w:r>
            <w:proofErr w:type="spellEnd"/>
            <w:r w:rsidRPr="00582BF9">
              <w:rPr>
                <w:rFonts w:cs="Arial"/>
                <w:b/>
                <w:bCs/>
                <w:color w:val="000000"/>
                <w:kern w:val="0"/>
                <w:sz w:val="18"/>
                <w:szCs w:val="18"/>
                <w:lang w:val="en-US" w:eastAsia="en-US" w:bidi="ar-SA"/>
              </w:rPr>
              <w:t xml:space="preserve"> </w:t>
            </w:r>
          </w:p>
        </w:tc>
        <w:tc>
          <w:tcPr>
            <w:tcW w:w="295" w:type="dxa"/>
            <w:tcBorders>
              <w:top w:val="nil"/>
              <w:left w:val="nil"/>
              <w:bottom w:val="nil"/>
              <w:right w:val="nil"/>
            </w:tcBorders>
            <w:shd w:val="clear" w:color="auto" w:fill="auto"/>
            <w:noWrap/>
            <w:vAlign w:val="bottom"/>
            <w:hideMark/>
          </w:tcPr>
          <w:p w14:paraId="6C747F8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   </w:t>
            </w:r>
          </w:p>
        </w:tc>
      </w:tr>
      <w:tr w:rsidR="00582BF9" w:rsidRPr="00582BF9" w14:paraId="70BDC45B" w14:textId="77777777" w:rsidTr="00582BF9">
        <w:trPr>
          <w:trHeight w:val="300"/>
        </w:trPr>
        <w:tc>
          <w:tcPr>
            <w:tcW w:w="700" w:type="dxa"/>
            <w:tcBorders>
              <w:top w:val="single" w:sz="8" w:space="0" w:color="auto"/>
              <w:left w:val="nil"/>
              <w:bottom w:val="single" w:sz="8" w:space="0" w:color="auto"/>
              <w:right w:val="nil"/>
            </w:tcBorders>
            <w:shd w:val="clear" w:color="auto" w:fill="auto"/>
            <w:noWrap/>
            <w:vAlign w:val="bottom"/>
            <w:hideMark/>
          </w:tcPr>
          <w:p w14:paraId="34F8F605"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0</w:t>
            </w:r>
          </w:p>
        </w:tc>
        <w:tc>
          <w:tcPr>
            <w:tcW w:w="10677" w:type="dxa"/>
            <w:gridSpan w:val="2"/>
            <w:tcBorders>
              <w:top w:val="single" w:sz="8" w:space="0" w:color="auto"/>
              <w:left w:val="nil"/>
              <w:bottom w:val="single" w:sz="8" w:space="0" w:color="auto"/>
              <w:right w:val="nil"/>
            </w:tcBorders>
            <w:shd w:val="clear" w:color="auto" w:fill="auto"/>
            <w:noWrap/>
            <w:vAlign w:val="bottom"/>
            <w:hideMark/>
          </w:tcPr>
          <w:p w14:paraId="4E02E03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1632" w:type="dxa"/>
            <w:tcBorders>
              <w:top w:val="single" w:sz="8" w:space="0" w:color="auto"/>
              <w:left w:val="nil"/>
              <w:bottom w:val="single" w:sz="8" w:space="0" w:color="auto"/>
              <w:right w:val="nil"/>
            </w:tcBorders>
            <w:shd w:val="clear" w:color="auto" w:fill="auto"/>
            <w:noWrap/>
            <w:vAlign w:val="bottom"/>
            <w:hideMark/>
          </w:tcPr>
          <w:p w14:paraId="5F60022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single" w:sz="8" w:space="0" w:color="auto"/>
              <w:right w:val="nil"/>
            </w:tcBorders>
            <w:shd w:val="clear" w:color="auto" w:fill="auto"/>
            <w:noWrap/>
            <w:vAlign w:val="bottom"/>
            <w:hideMark/>
          </w:tcPr>
          <w:p w14:paraId="0140900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3</w:t>
            </w:r>
          </w:p>
        </w:tc>
        <w:tc>
          <w:tcPr>
            <w:tcW w:w="295" w:type="dxa"/>
            <w:tcBorders>
              <w:top w:val="single" w:sz="8" w:space="0" w:color="auto"/>
              <w:left w:val="nil"/>
              <w:bottom w:val="single" w:sz="8" w:space="0" w:color="auto"/>
              <w:right w:val="nil"/>
            </w:tcBorders>
            <w:shd w:val="clear" w:color="auto" w:fill="auto"/>
            <w:noWrap/>
            <w:vAlign w:val="bottom"/>
            <w:hideMark/>
          </w:tcPr>
          <w:p w14:paraId="24E1426B"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4</w:t>
            </w:r>
          </w:p>
        </w:tc>
      </w:tr>
      <w:tr w:rsidR="00582BF9" w:rsidRPr="00582BF9" w14:paraId="3FADB747" w14:textId="77777777" w:rsidTr="00582BF9">
        <w:trPr>
          <w:trHeight w:val="300"/>
        </w:trPr>
        <w:tc>
          <w:tcPr>
            <w:tcW w:w="700" w:type="dxa"/>
            <w:tcBorders>
              <w:top w:val="nil"/>
              <w:left w:val="nil"/>
              <w:bottom w:val="nil"/>
              <w:right w:val="nil"/>
            </w:tcBorders>
            <w:shd w:val="clear" w:color="auto" w:fill="auto"/>
            <w:noWrap/>
            <w:vAlign w:val="center"/>
            <w:hideMark/>
          </w:tcPr>
          <w:p w14:paraId="3B22D95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p>
        </w:tc>
        <w:tc>
          <w:tcPr>
            <w:tcW w:w="13460" w:type="dxa"/>
            <w:gridSpan w:val="5"/>
            <w:tcBorders>
              <w:top w:val="single" w:sz="8" w:space="0" w:color="auto"/>
              <w:left w:val="nil"/>
              <w:bottom w:val="nil"/>
              <w:right w:val="nil"/>
            </w:tcBorders>
            <w:shd w:val="clear" w:color="auto" w:fill="auto"/>
            <w:vAlign w:val="center"/>
            <w:hideMark/>
          </w:tcPr>
          <w:p w14:paraId="42F80391" w14:textId="77777777" w:rsidR="00582BF9" w:rsidRPr="00582BF9" w:rsidRDefault="00582BF9" w:rsidP="00582BF9">
            <w:pPr>
              <w:widowControl/>
              <w:suppressAutoHyphens w:val="0"/>
              <w:rPr>
                <w:rFonts w:cs="Arial"/>
                <w:b/>
                <w:bCs/>
                <w:color w:val="000000"/>
                <w:kern w:val="0"/>
                <w:sz w:val="20"/>
                <w:szCs w:val="20"/>
                <w:lang w:val="en-US" w:eastAsia="en-US" w:bidi="ar-SA"/>
              </w:rPr>
            </w:pPr>
            <w:proofErr w:type="spellStart"/>
            <w:r w:rsidRPr="00582BF9">
              <w:rPr>
                <w:rFonts w:cs="Arial"/>
                <w:b/>
                <w:bCs/>
                <w:color w:val="000000"/>
                <w:kern w:val="0"/>
                <w:sz w:val="20"/>
                <w:szCs w:val="20"/>
                <w:lang w:val="en-US" w:eastAsia="en-US" w:bidi="ar-SA"/>
              </w:rPr>
              <w:t>Obiect</w:t>
            </w:r>
            <w:proofErr w:type="spellEnd"/>
            <w:r w:rsidRPr="00582BF9">
              <w:rPr>
                <w:rFonts w:cs="Arial"/>
                <w:b/>
                <w:bCs/>
                <w:color w:val="000000"/>
                <w:kern w:val="0"/>
                <w:sz w:val="20"/>
                <w:szCs w:val="20"/>
                <w:lang w:val="en-US" w:eastAsia="en-US" w:bidi="ar-SA"/>
              </w:rPr>
              <w:t xml:space="preserve">: 001 </w:t>
            </w:r>
            <w:proofErr w:type="spellStart"/>
            <w:r w:rsidRPr="00582BF9">
              <w:rPr>
                <w:rFonts w:cs="Arial"/>
                <w:color w:val="000000"/>
                <w:kern w:val="0"/>
                <w:sz w:val="20"/>
                <w:szCs w:val="20"/>
                <w:lang w:val="en-US" w:eastAsia="en-US" w:bidi="ar-SA"/>
              </w:rPr>
              <w:t>Plantare</w:t>
            </w:r>
            <w:proofErr w:type="spellEnd"/>
            <w:r w:rsidRPr="00582BF9">
              <w:rPr>
                <w:rFonts w:cs="Arial"/>
                <w:color w:val="000000"/>
                <w:kern w:val="0"/>
                <w:sz w:val="20"/>
                <w:szCs w:val="20"/>
                <w:lang w:val="en-US" w:eastAsia="en-US" w:bidi="ar-SA"/>
              </w:rPr>
              <w:t xml:space="preserve"> </w:t>
            </w:r>
            <w:proofErr w:type="spellStart"/>
            <w:r w:rsidRPr="00582BF9">
              <w:rPr>
                <w:rFonts w:cs="Arial"/>
                <w:color w:val="000000"/>
                <w:kern w:val="0"/>
                <w:sz w:val="20"/>
                <w:szCs w:val="20"/>
                <w:lang w:val="en-US" w:eastAsia="en-US" w:bidi="ar-SA"/>
              </w:rPr>
              <w:t>stalp</w:t>
            </w:r>
            <w:proofErr w:type="spellEnd"/>
            <w:r w:rsidRPr="00582BF9">
              <w:rPr>
                <w:rFonts w:cs="Arial"/>
                <w:color w:val="000000"/>
                <w:kern w:val="0"/>
                <w:sz w:val="20"/>
                <w:szCs w:val="20"/>
                <w:lang w:val="en-US" w:eastAsia="en-US" w:bidi="ar-SA"/>
              </w:rPr>
              <w:t xml:space="preserve"> de </w:t>
            </w:r>
            <w:proofErr w:type="spellStart"/>
            <w:r w:rsidRPr="00582BF9">
              <w:rPr>
                <w:rFonts w:cs="Arial"/>
                <w:color w:val="000000"/>
                <w:kern w:val="0"/>
                <w:sz w:val="20"/>
                <w:szCs w:val="20"/>
                <w:lang w:val="en-US" w:eastAsia="en-US" w:bidi="ar-SA"/>
              </w:rPr>
              <w:t>racordare</w:t>
            </w:r>
            <w:proofErr w:type="spellEnd"/>
          </w:p>
        </w:tc>
      </w:tr>
      <w:tr w:rsidR="00582BF9" w:rsidRPr="00582BF9" w14:paraId="19BA082A"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065D045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2031" w:type="dxa"/>
            <w:tcBorders>
              <w:top w:val="single" w:sz="8" w:space="0" w:color="auto"/>
              <w:left w:val="nil"/>
              <w:bottom w:val="nil"/>
              <w:right w:val="nil"/>
            </w:tcBorders>
            <w:shd w:val="clear" w:color="auto" w:fill="auto"/>
            <w:vAlign w:val="center"/>
            <w:hideMark/>
          </w:tcPr>
          <w:p w14:paraId="397B9C59"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w:t>
            </w:r>
          </w:p>
        </w:tc>
        <w:tc>
          <w:tcPr>
            <w:tcW w:w="8646" w:type="dxa"/>
            <w:tcBorders>
              <w:top w:val="single" w:sz="8" w:space="0" w:color="auto"/>
              <w:left w:val="nil"/>
              <w:bottom w:val="nil"/>
              <w:right w:val="nil"/>
            </w:tcBorders>
            <w:shd w:val="clear" w:color="auto" w:fill="auto"/>
            <w:vAlign w:val="center"/>
            <w:hideMark/>
          </w:tcPr>
          <w:p w14:paraId="5629E503"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Lucrari</w:t>
            </w:r>
            <w:proofErr w:type="spellEnd"/>
            <w:r w:rsidRPr="00582BF9">
              <w:rPr>
                <w:rFonts w:cs="Arial"/>
                <w:b/>
                <w:bCs/>
                <w:color w:val="000000"/>
                <w:kern w:val="0"/>
                <w:sz w:val="18"/>
                <w:szCs w:val="18"/>
                <w:lang w:val="en-US" w:eastAsia="en-US" w:bidi="ar-SA"/>
              </w:rPr>
              <w:t xml:space="preserve"> de </w:t>
            </w:r>
            <w:proofErr w:type="spellStart"/>
            <w:r w:rsidRPr="00582BF9">
              <w:rPr>
                <w:rFonts w:cs="Arial"/>
                <w:b/>
                <w:bCs/>
                <w:color w:val="000000"/>
                <w:kern w:val="0"/>
                <w:sz w:val="18"/>
                <w:szCs w:val="18"/>
                <w:lang w:val="en-US" w:eastAsia="en-US" w:bidi="ar-SA"/>
              </w:rPr>
              <w:t>constructii</w:t>
            </w:r>
            <w:proofErr w:type="spellEnd"/>
          </w:p>
        </w:tc>
        <w:tc>
          <w:tcPr>
            <w:tcW w:w="1632" w:type="dxa"/>
            <w:tcBorders>
              <w:top w:val="single" w:sz="8" w:space="0" w:color="auto"/>
              <w:left w:val="nil"/>
              <w:bottom w:val="nil"/>
              <w:right w:val="nil"/>
            </w:tcBorders>
            <w:shd w:val="clear" w:color="auto" w:fill="auto"/>
            <w:noWrap/>
            <w:vAlign w:val="center"/>
            <w:hideMark/>
          </w:tcPr>
          <w:p w14:paraId="2043866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5987B685"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4671E06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DD52525"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10D7F0B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2</w:t>
            </w:r>
          </w:p>
        </w:tc>
        <w:tc>
          <w:tcPr>
            <w:tcW w:w="2031" w:type="dxa"/>
            <w:tcBorders>
              <w:top w:val="single" w:sz="4" w:space="0" w:color="auto"/>
              <w:left w:val="nil"/>
              <w:bottom w:val="nil"/>
              <w:right w:val="nil"/>
            </w:tcBorders>
            <w:shd w:val="clear" w:color="auto" w:fill="auto"/>
            <w:vAlign w:val="center"/>
            <w:hideMark/>
          </w:tcPr>
          <w:p w14:paraId="4739DAC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118A85F2"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001Plantare </w:t>
            </w:r>
            <w:proofErr w:type="spellStart"/>
            <w:r w:rsidRPr="00582BF9">
              <w:rPr>
                <w:rFonts w:cs="Arial"/>
                <w:b/>
                <w:bCs/>
                <w:color w:val="000000"/>
                <w:kern w:val="0"/>
                <w:sz w:val="18"/>
                <w:szCs w:val="18"/>
                <w:lang w:val="en-US" w:eastAsia="en-US" w:bidi="ar-SA"/>
              </w:rPr>
              <w:t>stalp</w:t>
            </w:r>
            <w:proofErr w:type="spellEnd"/>
            <w:r w:rsidRPr="00582BF9">
              <w:rPr>
                <w:rFonts w:cs="Arial"/>
                <w:b/>
                <w:bCs/>
                <w:color w:val="000000"/>
                <w:kern w:val="0"/>
                <w:sz w:val="18"/>
                <w:szCs w:val="18"/>
                <w:lang w:val="en-US" w:eastAsia="en-US" w:bidi="ar-SA"/>
              </w:rPr>
              <w:t xml:space="preserve"> de </w:t>
            </w:r>
            <w:proofErr w:type="spellStart"/>
            <w:r w:rsidRPr="00582BF9">
              <w:rPr>
                <w:rFonts w:cs="Arial"/>
                <w:b/>
                <w:bCs/>
                <w:color w:val="000000"/>
                <w:kern w:val="0"/>
                <w:sz w:val="18"/>
                <w:szCs w:val="18"/>
                <w:lang w:val="en-US" w:eastAsia="en-US" w:bidi="ar-SA"/>
              </w:rPr>
              <w:t>racordare</w:t>
            </w:r>
            <w:proofErr w:type="spellEnd"/>
          </w:p>
        </w:tc>
        <w:tc>
          <w:tcPr>
            <w:tcW w:w="1632" w:type="dxa"/>
            <w:tcBorders>
              <w:top w:val="single" w:sz="4" w:space="0" w:color="auto"/>
              <w:left w:val="nil"/>
              <w:bottom w:val="nil"/>
              <w:right w:val="nil"/>
            </w:tcBorders>
            <w:shd w:val="clear" w:color="auto" w:fill="auto"/>
            <w:noWrap/>
            <w:vAlign w:val="center"/>
            <w:hideMark/>
          </w:tcPr>
          <w:p w14:paraId="0A41483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057D364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2F97639C"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321D15B6"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54FEF599"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5420E3C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0CCED9B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w:t>
            </w:r>
          </w:p>
        </w:tc>
        <w:tc>
          <w:tcPr>
            <w:tcW w:w="1632" w:type="dxa"/>
            <w:tcBorders>
              <w:top w:val="single" w:sz="8" w:space="0" w:color="auto"/>
              <w:left w:val="nil"/>
              <w:bottom w:val="nil"/>
              <w:right w:val="nil"/>
            </w:tcBorders>
            <w:shd w:val="clear" w:color="auto" w:fill="auto"/>
            <w:noWrap/>
            <w:vAlign w:val="center"/>
            <w:hideMark/>
          </w:tcPr>
          <w:p w14:paraId="76829FC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0C37DFB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568E74A1"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8A4E823"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20D6BD10"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691FCF66"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w:t>
            </w:r>
          </w:p>
        </w:tc>
        <w:tc>
          <w:tcPr>
            <w:tcW w:w="8646" w:type="dxa"/>
            <w:tcBorders>
              <w:top w:val="single" w:sz="8" w:space="0" w:color="auto"/>
              <w:left w:val="nil"/>
              <w:bottom w:val="nil"/>
              <w:right w:val="nil"/>
            </w:tcBorders>
            <w:shd w:val="clear" w:color="auto" w:fill="auto"/>
            <w:vAlign w:val="center"/>
            <w:hideMark/>
          </w:tcPr>
          <w:p w14:paraId="04646BED"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exclusiv</w:t>
            </w:r>
            <w:proofErr w:type="spellEnd"/>
            <w:r w:rsidRPr="00582BF9">
              <w:rPr>
                <w:rFonts w:cs="Arial"/>
                <w:b/>
                <w:bCs/>
                <w:color w:val="000000"/>
                <w:kern w:val="0"/>
                <w:sz w:val="18"/>
                <w:szCs w:val="18"/>
                <w:lang w:val="en-US" w:eastAsia="en-US" w:bidi="ar-SA"/>
              </w:rPr>
              <w:t xml:space="preserve"> TVA)</w:t>
            </w:r>
          </w:p>
        </w:tc>
        <w:tc>
          <w:tcPr>
            <w:tcW w:w="1632" w:type="dxa"/>
            <w:tcBorders>
              <w:top w:val="single" w:sz="8" w:space="0" w:color="auto"/>
              <w:left w:val="nil"/>
              <w:bottom w:val="nil"/>
              <w:right w:val="nil"/>
            </w:tcBorders>
            <w:shd w:val="clear" w:color="auto" w:fill="auto"/>
            <w:noWrap/>
            <w:vAlign w:val="center"/>
            <w:hideMark/>
          </w:tcPr>
          <w:p w14:paraId="1B8D1DD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0FBEAA8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20A0ECB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6ED3B6E4" w14:textId="77777777" w:rsidTr="00582BF9">
        <w:trPr>
          <w:trHeight w:val="285"/>
        </w:trPr>
        <w:tc>
          <w:tcPr>
            <w:tcW w:w="700" w:type="dxa"/>
            <w:tcBorders>
              <w:top w:val="nil"/>
              <w:left w:val="nil"/>
              <w:bottom w:val="nil"/>
              <w:right w:val="nil"/>
            </w:tcBorders>
            <w:shd w:val="clear" w:color="auto" w:fill="auto"/>
            <w:noWrap/>
            <w:vAlign w:val="center"/>
            <w:hideMark/>
          </w:tcPr>
          <w:p w14:paraId="496A7C8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vAlign w:val="center"/>
            <w:hideMark/>
          </w:tcPr>
          <w:p w14:paraId="15372906"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Obiect</w:t>
            </w:r>
            <w:proofErr w:type="spellEnd"/>
          </w:p>
        </w:tc>
        <w:tc>
          <w:tcPr>
            <w:tcW w:w="8646" w:type="dxa"/>
            <w:tcBorders>
              <w:top w:val="nil"/>
              <w:left w:val="nil"/>
              <w:bottom w:val="nil"/>
              <w:right w:val="nil"/>
            </w:tcBorders>
            <w:shd w:val="clear" w:color="auto" w:fill="auto"/>
            <w:vAlign w:val="center"/>
            <w:hideMark/>
          </w:tcPr>
          <w:p w14:paraId="002D7B96"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Taxa pe </w:t>
            </w:r>
            <w:proofErr w:type="spellStart"/>
            <w:r w:rsidRPr="00582BF9">
              <w:rPr>
                <w:rFonts w:cs="Arial"/>
                <w:b/>
                <w:bCs/>
                <w:color w:val="000000"/>
                <w:kern w:val="0"/>
                <w:sz w:val="18"/>
                <w:szCs w:val="18"/>
                <w:lang w:val="en-US" w:eastAsia="en-US" w:bidi="ar-SA"/>
              </w:rPr>
              <w:t>valoarea</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adaugata</w:t>
            </w:r>
            <w:proofErr w:type="spellEnd"/>
          </w:p>
        </w:tc>
        <w:tc>
          <w:tcPr>
            <w:tcW w:w="1632" w:type="dxa"/>
            <w:tcBorders>
              <w:top w:val="nil"/>
              <w:left w:val="nil"/>
              <w:bottom w:val="nil"/>
              <w:right w:val="nil"/>
            </w:tcBorders>
            <w:shd w:val="clear" w:color="auto" w:fill="auto"/>
            <w:noWrap/>
            <w:vAlign w:val="center"/>
            <w:hideMark/>
          </w:tcPr>
          <w:p w14:paraId="6BEAEA01" w14:textId="77777777" w:rsidR="00582BF9" w:rsidRPr="00582BF9" w:rsidRDefault="00582BF9" w:rsidP="00582BF9">
            <w:pPr>
              <w:widowControl/>
              <w:suppressAutoHyphens w:val="0"/>
              <w:rPr>
                <w:rFonts w:cs="Arial"/>
                <w:b/>
                <w:bCs/>
                <w:color w:val="000000"/>
                <w:kern w:val="0"/>
                <w:sz w:val="18"/>
                <w:szCs w:val="18"/>
                <w:lang w:val="en-US" w:eastAsia="en-US" w:bidi="ar-SA"/>
              </w:rPr>
            </w:pPr>
          </w:p>
        </w:tc>
        <w:tc>
          <w:tcPr>
            <w:tcW w:w="856" w:type="dxa"/>
            <w:tcBorders>
              <w:top w:val="nil"/>
              <w:left w:val="nil"/>
              <w:bottom w:val="nil"/>
              <w:right w:val="nil"/>
            </w:tcBorders>
            <w:shd w:val="clear" w:color="auto" w:fill="auto"/>
            <w:noWrap/>
            <w:vAlign w:val="center"/>
            <w:hideMark/>
          </w:tcPr>
          <w:p w14:paraId="2E201144"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295" w:type="dxa"/>
            <w:tcBorders>
              <w:top w:val="nil"/>
              <w:left w:val="nil"/>
              <w:bottom w:val="nil"/>
              <w:right w:val="nil"/>
            </w:tcBorders>
            <w:shd w:val="clear" w:color="auto" w:fill="auto"/>
            <w:noWrap/>
            <w:vAlign w:val="center"/>
            <w:hideMark/>
          </w:tcPr>
          <w:p w14:paraId="1F432AF5" w14:textId="77777777" w:rsidR="00582BF9" w:rsidRPr="00582BF9" w:rsidRDefault="00582BF9" w:rsidP="00582BF9">
            <w:pPr>
              <w:widowControl/>
              <w:suppressAutoHyphens w:val="0"/>
              <w:jc w:val="right"/>
              <w:rPr>
                <w:rFonts w:ascii="Times New Roman" w:hAnsi="Times New Roman" w:cs="Times New Roman"/>
                <w:kern w:val="0"/>
                <w:sz w:val="20"/>
                <w:szCs w:val="20"/>
                <w:lang w:val="en-US" w:eastAsia="en-US" w:bidi="ar-SA"/>
              </w:rPr>
            </w:pPr>
          </w:p>
        </w:tc>
      </w:tr>
      <w:tr w:rsidR="00582BF9" w:rsidRPr="00582BF9" w14:paraId="3DF06FB7" w14:textId="77777777" w:rsidTr="00582BF9">
        <w:trPr>
          <w:trHeight w:val="300"/>
        </w:trPr>
        <w:tc>
          <w:tcPr>
            <w:tcW w:w="700" w:type="dxa"/>
            <w:tcBorders>
              <w:top w:val="nil"/>
              <w:left w:val="nil"/>
              <w:bottom w:val="single" w:sz="8" w:space="0" w:color="auto"/>
              <w:right w:val="nil"/>
            </w:tcBorders>
            <w:shd w:val="clear" w:color="auto" w:fill="auto"/>
            <w:noWrap/>
            <w:vAlign w:val="center"/>
            <w:hideMark/>
          </w:tcPr>
          <w:p w14:paraId="4B1C4A61"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nil"/>
              <w:left w:val="nil"/>
              <w:bottom w:val="single" w:sz="8" w:space="0" w:color="auto"/>
              <w:right w:val="nil"/>
            </w:tcBorders>
            <w:shd w:val="clear" w:color="auto" w:fill="auto"/>
            <w:vAlign w:val="center"/>
            <w:hideMark/>
          </w:tcPr>
          <w:p w14:paraId="175E4754"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nil"/>
              <w:left w:val="nil"/>
              <w:bottom w:val="single" w:sz="8" w:space="0" w:color="auto"/>
              <w:right w:val="nil"/>
            </w:tcBorders>
            <w:shd w:val="clear" w:color="auto" w:fill="auto"/>
            <w:vAlign w:val="center"/>
            <w:hideMark/>
          </w:tcPr>
          <w:p w14:paraId="16E31E0F"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inclusiv</w:t>
            </w:r>
            <w:proofErr w:type="spellEnd"/>
            <w:r w:rsidRPr="00582BF9">
              <w:rPr>
                <w:rFonts w:cs="Arial"/>
                <w:b/>
                <w:bCs/>
                <w:color w:val="000000"/>
                <w:kern w:val="0"/>
                <w:sz w:val="18"/>
                <w:szCs w:val="18"/>
                <w:lang w:val="en-US" w:eastAsia="en-US" w:bidi="ar-SA"/>
              </w:rPr>
              <w:t xml:space="preserve"> TVA)</w:t>
            </w:r>
          </w:p>
        </w:tc>
        <w:tc>
          <w:tcPr>
            <w:tcW w:w="1632" w:type="dxa"/>
            <w:tcBorders>
              <w:top w:val="nil"/>
              <w:left w:val="nil"/>
              <w:bottom w:val="single" w:sz="8" w:space="0" w:color="auto"/>
              <w:right w:val="nil"/>
            </w:tcBorders>
            <w:shd w:val="clear" w:color="auto" w:fill="auto"/>
            <w:noWrap/>
            <w:vAlign w:val="center"/>
            <w:hideMark/>
          </w:tcPr>
          <w:p w14:paraId="2204F64D"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nil"/>
              <w:left w:val="nil"/>
              <w:bottom w:val="single" w:sz="8" w:space="0" w:color="auto"/>
              <w:right w:val="nil"/>
            </w:tcBorders>
            <w:shd w:val="clear" w:color="auto" w:fill="auto"/>
            <w:noWrap/>
            <w:vAlign w:val="center"/>
            <w:hideMark/>
          </w:tcPr>
          <w:p w14:paraId="33699B1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nil"/>
              <w:left w:val="nil"/>
              <w:bottom w:val="single" w:sz="8" w:space="0" w:color="auto"/>
              <w:right w:val="nil"/>
            </w:tcBorders>
            <w:shd w:val="clear" w:color="auto" w:fill="auto"/>
            <w:noWrap/>
            <w:vAlign w:val="center"/>
            <w:hideMark/>
          </w:tcPr>
          <w:p w14:paraId="756EFD1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757403EF" w14:textId="77777777" w:rsidTr="00582BF9">
        <w:trPr>
          <w:trHeight w:val="300"/>
        </w:trPr>
        <w:tc>
          <w:tcPr>
            <w:tcW w:w="700" w:type="dxa"/>
            <w:tcBorders>
              <w:top w:val="nil"/>
              <w:left w:val="nil"/>
              <w:bottom w:val="nil"/>
              <w:right w:val="nil"/>
            </w:tcBorders>
            <w:shd w:val="clear" w:color="auto" w:fill="auto"/>
            <w:noWrap/>
            <w:vAlign w:val="center"/>
            <w:hideMark/>
          </w:tcPr>
          <w:p w14:paraId="4BFA8BD5"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13460" w:type="dxa"/>
            <w:gridSpan w:val="5"/>
            <w:tcBorders>
              <w:top w:val="single" w:sz="8" w:space="0" w:color="auto"/>
              <w:left w:val="nil"/>
              <w:bottom w:val="nil"/>
              <w:right w:val="nil"/>
            </w:tcBorders>
            <w:shd w:val="clear" w:color="auto" w:fill="auto"/>
            <w:vAlign w:val="center"/>
            <w:hideMark/>
          </w:tcPr>
          <w:p w14:paraId="65D347BD" w14:textId="77777777" w:rsidR="00582BF9" w:rsidRPr="00582BF9" w:rsidRDefault="00582BF9" w:rsidP="00582BF9">
            <w:pPr>
              <w:widowControl/>
              <w:suppressAutoHyphens w:val="0"/>
              <w:rPr>
                <w:rFonts w:cs="Arial"/>
                <w:b/>
                <w:bCs/>
                <w:color w:val="000000"/>
                <w:kern w:val="0"/>
                <w:sz w:val="20"/>
                <w:szCs w:val="20"/>
                <w:lang w:val="en-US" w:eastAsia="en-US" w:bidi="ar-SA"/>
              </w:rPr>
            </w:pPr>
            <w:proofErr w:type="spellStart"/>
            <w:r w:rsidRPr="00582BF9">
              <w:rPr>
                <w:rFonts w:cs="Arial"/>
                <w:b/>
                <w:bCs/>
                <w:color w:val="000000"/>
                <w:kern w:val="0"/>
                <w:sz w:val="20"/>
                <w:szCs w:val="20"/>
                <w:lang w:val="en-US" w:eastAsia="en-US" w:bidi="ar-SA"/>
              </w:rPr>
              <w:t>Obiect</w:t>
            </w:r>
            <w:proofErr w:type="spellEnd"/>
            <w:r w:rsidRPr="00582BF9">
              <w:rPr>
                <w:rFonts w:cs="Arial"/>
                <w:b/>
                <w:bCs/>
                <w:color w:val="000000"/>
                <w:kern w:val="0"/>
                <w:sz w:val="20"/>
                <w:szCs w:val="20"/>
                <w:lang w:val="en-US" w:eastAsia="en-US" w:bidi="ar-SA"/>
              </w:rPr>
              <w:t xml:space="preserve">: 002 </w:t>
            </w:r>
            <w:r w:rsidRPr="00582BF9">
              <w:rPr>
                <w:rFonts w:cs="Arial"/>
                <w:color w:val="000000"/>
                <w:kern w:val="0"/>
                <w:sz w:val="20"/>
                <w:szCs w:val="20"/>
                <w:lang w:val="en-US" w:eastAsia="en-US" w:bidi="ar-SA"/>
              </w:rPr>
              <w:t>LES 20 kV</w:t>
            </w:r>
          </w:p>
        </w:tc>
      </w:tr>
      <w:tr w:rsidR="00582BF9" w:rsidRPr="00582BF9" w14:paraId="389EF383"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7EC7E5B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2031" w:type="dxa"/>
            <w:tcBorders>
              <w:top w:val="single" w:sz="8" w:space="0" w:color="auto"/>
              <w:left w:val="nil"/>
              <w:bottom w:val="nil"/>
              <w:right w:val="nil"/>
            </w:tcBorders>
            <w:shd w:val="clear" w:color="auto" w:fill="auto"/>
            <w:vAlign w:val="center"/>
            <w:hideMark/>
          </w:tcPr>
          <w:p w14:paraId="55C40A39"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w:t>
            </w:r>
          </w:p>
        </w:tc>
        <w:tc>
          <w:tcPr>
            <w:tcW w:w="8646" w:type="dxa"/>
            <w:tcBorders>
              <w:top w:val="single" w:sz="8" w:space="0" w:color="auto"/>
              <w:left w:val="nil"/>
              <w:bottom w:val="nil"/>
              <w:right w:val="nil"/>
            </w:tcBorders>
            <w:shd w:val="clear" w:color="auto" w:fill="auto"/>
            <w:vAlign w:val="center"/>
            <w:hideMark/>
          </w:tcPr>
          <w:p w14:paraId="5CC912D5"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Lucrari</w:t>
            </w:r>
            <w:proofErr w:type="spellEnd"/>
            <w:r w:rsidRPr="00582BF9">
              <w:rPr>
                <w:rFonts w:cs="Arial"/>
                <w:b/>
                <w:bCs/>
                <w:color w:val="000000"/>
                <w:kern w:val="0"/>
                <w:sz w:val="18"/>
                <w:szCs w:val="18"/>
                <w:lang w:val="en-US" w:eastAsia="en-US" w:bidi="ar-SA"/>
              </w:rPr>
              <w:t xml:space="preserve"> de </w:t>
            </w:r>
            <w:proofErr w:type="spellStart"/>
            <w:r w:rsidRPr="00582BF9">
              <w:rPr>
                <w:rFonts w:cs="Arial"/>
                <w:b/>
                <w:bCs/>
                <w:color w:val="000000"/>
                <w:kern w:val="0"/>
                <w:sz w:val="18"/>
                <w:szCs w:val="18"/>
                <w:lang w:val="en-US" w:eastAsia="en-US" w:bidi="ar-SA"/>
              </w:rPr>
              <w:t>constructii</w:t>
            </w:r>
            <w:proofErr w:type="spellEnd"/>
          </w:p>
        </w:tc>
        <w:tc>
          <w:tcPr>
            <w:tcW w:w="1632" w:type="dxa"/>
            <w:tcBorders>
              <w:top w:val="single" w:sz="8" w:space="0" w:color="auto"/>
              <w:left w:val="nil"/>
              <w:bottom w:val="nil"/>
              <w:right w:val="nil"/>
            </w:tcBorders>
            <w:shd w:val="clear" w:color="auto" w:fill="auto"/>
            <w:noWrap/>
            <w:vAlign w:val="center"/>
            <w:hideMark/>
          </w:tcPr>
          <w:p w14:paraId="28E4655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5D0FE2D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457F1D97"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16E5819F"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44F0B145"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2</w:t>
            </w:r>
          </w:p>
        </w:tc>
        <w:tc>
          <w:tcPr>
            <w:tcW w:w="2031" w:type="dxa"/>
            <w:tcBorders>
              <w:top w:val="single" w:sz="4" w:space="0" w:color="auto"/>
              <w:left w:val="nil"/>
              <w:bottom w:val="nil"/>
              <w:right w:val="nil"/>
            </w:tcBorders>
            <w:shd w:val="clear" w:color="auto" w:fill="auto"/>
            <w:vAlign w:val="center"/>
            <w:hideMark/>
          </w:tcPr>
          <w:p w14:paraId="60CD853F"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477DB247"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001LES 20 kV</w:t>
            </w:r>
          </w:p>
        </w:tc>
        <w:tc>
          <w:tcPr>
            <w:tcW w:w="1632" w:type="dxa"/>
            <w:tcBorders>
              <w:top w:val="single" w:sz="4" w:space="0" w:color="auto"/>
              <w:left w:val="nil"/>
              <w:bottom w:val="nil"/>
              <w:right w:val="nil"/>
            </w:tcBorders>
            <w:shd w:val="clear" w:color="auto" w:fill="auto"/>
            <w:noWrap/>
            <w:vAlign w:val="center"/>
            <w:hideMark/>
          </w:tcPr>
          <w:p w14:paraId="3C2D3951"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2DFCA501"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5052E344"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6E8F0E77"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7DAA6309"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0CA64BE8"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62BAABAA"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w:t>
            </w:r>
          </w:p>
        </w:tc>
        <w:tc>
          <w:tcPr>
            <w:tcW w:w="1632" w:type="dxa"/>
            <w:tcBorders>
              <w:top w:val="single" w:sz="8" w:space="0" w:color="auto"/>
              <w:left w:val="nil"/>
              <w:bottom w:val="nil"/>
              <w:right w:val="nil"/>
            </w:tcBorders>
            <w:shd w:val="clear" w:color="auto" w:fill="auto"/>
            <w:noWrap/>
            <w:vAlign w:val="center"/>
            <w:hideMark/>
          </w:tcPr>
          <w:p w14:paraId="2E58954A"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17640D61"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7461FF6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F815263"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012AF08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3</w:t>
            </w:r>
          </w:p>
        </w:tc>
        <w:tc>
          <w:tcPr>
            <w:tcW w:w="2031" w:type="dxa"/>
            <w:tcBorders>
              <w:top w:val="single" w:sz="8" w:space="0" w:color="auto"/>
              <w:left w:val="nil"/>
              <w:bottom w:val="nil"/>
              <w:right w:val="nil"/>
            </w:tcBorders>
            <w:shd w:val="clear" w:color="auto" w:fill="auto"/>
            <w:vAlign w:val="center"/>
            <w:hideMark/>
          </w:tcPr>
          <w:p w14:paraId="675A4A46"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II.</w:t>
            </w:r>
          </w:p>
        </w:tc>
        <w:tc>
          <w:tcPr>
            <w:tcW w:w="8646" w:type="dxa"/>
            <w:tcBorders>
              <w:top w:val="single" w:sz="8" w:space="0" w:color="auto"/>
              <w:left w:val="nil"/>
              <w:bottom w:val="nil"/>
              <w:right w:val="nil"/>
            </w:tcBorders>
            <w:shd w:val="clear" w:color="auto" w:fill="auto"/>
            <w:vAlign w:val="center"/>
            <w:hideMark/>
          </w:tcPr>
          <w:p w14:paraId="0DE05A77"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Montaj</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utilaje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si</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tehnologice</w:t>
            </w:r>
            <w:proofErr w:type="spellEnd"/>
          </w:p>
        </w:tc>
        <w:tc>
          <w:tcPr>
            <w:tcW w:w="1632" w:type="dxa"/>
            <w:tcBorders>
              <w:top w:val="single" w:sz="8" w:space="0" w:color="auto"/>
              <w:left w:val="nil"/>
              <w:bottom w:val="nil"/>
              <w:right w:val="nil"/>
            </w:tcBorders>
            <w:shd w:val="clear" w:color="auto" w:fill="auto"/>
            <w:noWrap/>
            <w:vAlign w:val="center"/>
            <w:hideMark/>
          </w:tcPr>
          <w:p w14:paraId="72FB4FE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2E357ED4"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554F551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38422759"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7F428EC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4</w:t>
            </w:r>
          </w:p>
        </w:tc>
        <w:tc>
          <w:tcPr>
            <w:tcW w:w="2031" w:type="dxa"/>
            <w:tcBorders>
              <w:top w:val="single" w:sz="4" w:space="0" w:color="auto"/>
              <w:left w:val="nil"/>
              <w:bottom w:val="nil"/>
              <w:right w:val="nil"/>
            </w:tcBorders>
            <w:shd w:val="clear" w:color="auto" w:fill="auto"/>
            <w:vAlign w:val="center"/>
            <w:hideMark/>
          </w:tcPr>
          <w:p w14:paraId="376C814C"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58A91726"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002Montaj </w:t>
            </w:r>
            <w:proofErr w:type="spellStart"/>
            <w:r w:rsidRPr="00582BF9">
              <w:rPr>
                <w:rFonts w:cs="Arial"/>
                <w:b/>
                <w:bCs/>
                <w:color w:val="000000"/>
                <w:kern w:val="0"/>
                <w:sz w:val="18"/>
                <w:szCs w:val="18"/>
                <w:lang w:val="en-US" w:eastAsia="en-US" w:bidi="ar-SA"/>
              </w:rPr>
              <w:t>utilaj</w:t>
            </w:r>
            <w:proofErr w:type="spellEnd"/>
            <w:r w:rsidRPr="00582BF9">
              <w:rPr>
                <w:rFonts w:cs="Arial"/>
                <w:b/>
                <w:bCs/>
                <w:color w:val="000000"/>
                <w:kern w:val="0"/>
                <w:sz w:val="18"/>
                <w:szCs w:val="18"/>
                <w:lang w:val="en-US" w:eastAsia="en-US" w:bidi="ar-SA"/>
              </w:rPr>
              <w:t xml:space="preserve"> LES 20 kV</w:t>
            </w:r>
          </w:p>
        </w:tc>
        <w:tc>
          <w:tcPr>
            <w:tcW w:w="1632" w:type="dxa"/>
            <w:tcBorders>
              <w:top w:val="single" w:sz="4" w:space="0" w:color="auto"/>
              <w:left w:val="nil"/>
              <w:bottom w:val="nil"/>
              <w:right w:val="nil"/>
            </w:tcBorders>
            <w:shd w:val="clear" w:color="auto" w:fill="auto"/>
            <w:noWrap/>
            <w:vAlign w:val="center"/>
            <w:hideMark/>
          </w:tcPr>
          <w:p w14:paraId="69EA052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51D404FA"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4DCFCEE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0B1C0504"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5CEC659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740206AD"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0CC71D3A"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II</w:t>
            </w:r>
          </w:p>
        </w:tc>
        <w:tc>
          <w:tcPr>
            <w:tcW w:w="1632" w:type="dxa"/>
            <w:tcBorders>
              <w:top w:val="single" w:sz="8" w:space="0" w:color="auto"/>
              <w:left w:val="nil"/>
              <w:bottom w:val="nil"/>
              <w:right w:val="nil"/>
            </w:tcBorders>
            <w:shd w:val="clear" w:color="auto" w:fill="auto"/>
            <w:noWrap/>
            <w:vAlign w:val="center"/>
            <w:hideMark/>
          </w:tcPr>
          <w:p w14:paraId="4DB8EFA5"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4ACE61E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6A8F00BB"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FB6596F"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4CF9205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5</w:t>
            </w:r>
          </w:p>
        </w:tc>
        <w:tc>
          <w:tcPr>
            <w:tcW w:w="2031" w:type="dxa"/>
            <w:tcBorders>
              <w:top w:val="single" w:sz="8" w:space="0" w:color="auto"/>
              <w:left w:val="nil"/>
              <w:bottom w:val="nil"/>
              <w:right w:val="nil"/>
            </w:tcBorders>
            <w:shd w:val="clear" w:color="auto" w:fill="auto"/>
            <w:vAlign w:val="center"/>
            <w:hideMark/>
          </w:tcPr>
          <w:p w14:paraId="0C5A00FF"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III.</w:t>
            </w:r>
          </w:p>
        </w:tc>
        <w:tc>
          <w:tcPr>
            <w:tcW w:w="8646" w:type="dxa"/>
            <w:tcBorders>
              <w:top w:val="single" w:sz="8" w:space="0" w:color="auto"/>
              <w:left w:val="nil"/>
              <w:bottom w:val="nil"/>
              <w:right w:val="nil"/>
            </w:tcBorders>
            <w:shd w:val="clear" w:color="auto" w:fill="auto"/>
            <w:vAlign w:val="center"/>
            <w:hideMark/>
          </w:tcPr>
          <w:p w14:paraId="73E4FF3D"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Procurare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dotari</w:t>
            </w:r>
            <w:proofErr w:type="spellEnd"/>
          </w:p>
        </w:tc>
        <w:tc>
          <w:tcPr>
            <w:tcW w:w="1632" w:type="dxa"/>
            <w:tcBorders>
              <w:top w:val="single" w:sz="8" w:space="0" w:color="auto"/>
              <w:left w:val="nil"/>
              <w:bottom w:val="nil"/>
              <w:right w:val="nil"/>
            </w:tcBorders>
            <w:shd w:val="clear" w:color="auto" w:fill="auto"/>
            <w:noWrap/>
            <w:vAlign w:val="center"/>
            <w:hideMark/>
          </w:tcPr>
          <w:p w14:paraId="3320C7BD"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0B9B6BD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6483CF5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0927030A"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0191B179"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6</w:t>
            </w:r>
          </w:p>
        </w:tc>
        <w:tc>
          <w:tcPr>
            <w:tcW w:w="2031" w:type="dxa"/>
            <w:tcBorders>
              <w:top w:val="single" w:sz="4" w:space="0" w:color="auto"/>
              <w:left w:val="nil"/>
              <w:bottom w:val="nil"/>
              <w:right w:val="nil"/>
            </w:tcBorders>
            <w:shd w:val="clear" w:color="auto" w:fill="auto"/>
            <w:vAlign w:val="center"/>
            <w:hideMark/>
          </w:tcPr>
          <w:p w14:paraId="4D5220A2"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62BAD119"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gramStart"/>
            <w:r w:rsidRPr="00582BF9">
              <w:rPr>
                <w:rFonts w:cs="Arial"/>
                <w:b/>
                <w:bCs/>
                <w:color w:val="000000"/>
                <w:kern w:val="0"/>
                <w:sz w:val="18"/>
                <w:szCs w:val="18"/>
                <w:lang w:val="en-US" w:eastAsia="en-US" w:bidi="ar-SA"/>
              </w:rPr>
              <w:t>a)</w:t>
            </w:r>
            <w:proofErr w:type="spellStart"/>
            <w:r w:rsidRPr="00582BF9">
              <w:rPr>
                <w:rFonts w:cs="Arial"/>
                <w:b/>
                <w:bCs/>
                <w:color w:val="000000"/>
                <w:kern w:val="0"/>
                <w:sz w:val="18"/>
                <w:szCs w:val="18"/>
                <w:lang w:val="en-US" w:eastAsia="en-US" w:bidi="ar-SA"/>
              </w:rPr>
              <w:t>Utilaje</w:t>
            </w:r>
            <w:proofErr w:type="spellEnd"/>
            <w:proofErr w:type="gram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si</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tehnologice</w:t>
            </w:r>
            <w:proofErr w:type="spellEnd"/>
            <w:r w:rsidRPr="00582BF9">
              <w:rPr>
                <w:rFonts w:cs="Arial"/>
                <w:b/>
                <w:bCs/>
                <w:color w:val="000000"/>
                <w:kern w:val="0"/>
                <w:sz w:val="18"/>
                <w:szCs w:val="18"/>
                <w:lang w:val="en-US" w:eastAsia="en-US" w:bidi="ar-SA"/>
              </w:rPr>
              <w:t xml:space="preserve">, cu </w:t>
            </w:r>
            <w:proofErr w:type="spellStart"/>
            <w:r w:rsidRPr="00582BF9">
              <w:rPr>
                <w:rFonts w:cs="Arial"/>
                <w:b/>
                <w:bCs/>
                <w:color w:val="000000"/>
                <w:kern w:val="0"/>
                <w:sz w:val="18"/>
                <w:szCs w:val="18"/>
                <w:lang w:val="en-US" w:eastAsia="en-US" w:bidi="ar-SA"/>
              </w:rPr>
              <w:t>montaj</w:t>
            </w:r>
            <w:proofErr w:type="spellEnd"/>
          </w:p>
        </w:tc>
        <w:tc>
          <w:tcPr>
            <w:tcW w:w="1632" w:type="dxa"/>
            <w:tcBorders>
              <w:top w:val="single" w:sz="4" w:space="0" w:color="auto"/>
              <w:left w:val="nil"/>
              <w:bottom w:val="nil"/>
              <w:right w:val="nil"/>
            </w:tcBorders>
            <w:shd w:val="clear" w:color="auto" w:fill="auto"/>
            <w:noWrap/>
            <w:vAlign w:val="center"/>
            <w:hideMark/>
          </w:tcPr>
          <w:p w14:paraId="33F4A71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4BBBE71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029E2CB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C216581"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38AC48D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44731F09"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0F7A7D01"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III</w:t>
            </w:r>
          </w:p>
        </w:tc>
        <w:tc>
          <w:tcPr>
            <w:tcW w:w="1632" w:type="dxa"/>
            <w:tcBorders>
              <w:top w:val="single" w:sz="8" w:space="0" w:color="auto"/>
              <w:left w:val="nil"/>
              <w:bottom w:val="nil"/>
              <w:right w:val="nil"/>
            </w:tcBorders>
            <w:shd w:val="clear" w:color="auto" w:fill="auto"/>
            <w:noWrap/>
            <w:vAlign w:val="center"/>
            <w:hideMark/>
          </w:tcPr>
          <w:p w14:paraId="691A55F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326002C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28583CC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40EEDC7A"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083FE85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16C05F31"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w:t>
            </w:r>
          </w:p>
        </w:tc>
        <w:tc>
          <w:tcPr>
            <w:tcW w:w="8646" w:type="dxa"/>
            <w:tcBorders>
              <w:top w:val="single" w:sz="8" w:space="0" w:color="auto"/>
              <w:left w:val="nil"/>
              <w:bottom w:val="nil"/>
              <w:right w:val="nil"/>
            </w:tcBorders>
            <w:shd w:val="clear" w:color="auto" w:fill="auto"/>
            <w:vAlign w:val="center"/>
            <w:hideMark/>
          </w:tcPr>
          <w:p w14:paraId="6D10A6A0"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exclusiv</w:t>
            </w:r>
            <w:proofErr w:type="spellEnd"/>
            <w:r w:rsidRPr="00582BF9">
              <w:rPr>
                <w:rFonts w:cs="Arial"/>
                <w:b/>
                <w:bCs/>
                <w:color w:val="000000"/>
                <w:kern w:val="0"/>
                <w:sz w:val="18"/>
                <w:szCs w:val="18"/>
                <w:lang w:val="en-US" w:eastAsia="en-US" w:bidi="ar-SA"/>
              </w:rPr>
              <w:t xml:space="preserve"> TVA)</w:t>
            </w:r>
          </w:p>
        </w:tc>
        <w:tc>
          <w:tcPr>
            <w:tcW w:w="1632" w:type="dxa"/>
            <w:tcBorders>
              <w:top w:val="single" w:sz="8" w:space="0" w:color="auto"/>
              <w:left w:val="nil"/>
              <w:bottom w:val="nil"/>
              <w:right w:val="nil"/>
            </w:tcBorders>
            <w:shd w:val="clear" w:color="auto" w:fill="auto"/>
            <w:noWrap/>
            <w:vAlign w:val="center"/>
            <w:hideMark/>
          </w:tcPr>
          <w:p w14:paraId="32D5416F"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3A3C1C2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2F112CC2"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356CAF7" w14:textId="77777777" w:rsidTr="00582BF9">
        <w:trPr>
          <w:trHeight w:val="285"/>
        </w:trPr>
        <w:tc>
          <w:tcPr>
            <w:tcW w:w="700" w:type="dxa"/>
            <w:tcBorders>
              <w:top w:val="nil"/>
              <w:left w:val="nil"/>
              <w:bottom w:val="nil"/>
              <w:right w:val="nil"/>
            </w:tcBorders>
            <w:shd w:val="clear" w:color="auto" w:fill="auto"/>
            <w:noWrap/>
            <w:vAlign w:val="center"/>
            <w:hideMark/>
          </w:tcPr>
          <w:p w14:paraId="268D118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vAlign w:val="center"/>
            <w:hideMark/>
          </w:tcPr>
          <w:p w14:paraId="0CE666C0"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Obiect</w:t>
            </w:r>
            <w:proofErr w:type="spellEnd"/>
          </w:p>
        </w:tc>
        <w:tc>
          <w:tcPr>
            <w:tcW w:w="8646" w:type="dxa"/>
            <w:tcBorders>
              <w:top w:val="nil"/>
              <w:left w:val="nil"/>
              <w:bottom w:val="nil"/>
              <w:right w:val="nil"/>
            </w:tcBorders>
            <w:shd w:val="clear" w:color="auto" w:fill="auto"/>
            <w:vAlign w:val="center"/>
            <w:hideMark/>
          </w:tcPr>
          <w:p w14:paraId="7E008D24"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Taxa pe </w:t>
            </w:r>
            <w:proofErr w:type="spellStart"/>
            <w:r w:rsidRPr="00582BF9">
              <w:rPr>
                <w:rFonts w:cs="Arial"/>
                <w:b/>
                <w:bCs/>
                <w:color w:val="000000"/>
                <w:kern w:val="0"/>
                <w:sz w:val="18"/>
                <w:szCs w:val="18"/>
                <w:lang w:val="en-US" w:eastAsia="en-US" w:bidi="ar-SA"/>
              </w:rPr>
              <w:t>valoarea</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adaugata</w:t>
            </w:r>
            <w:proofErr w:type="spellEnd"/>
          </w:p>
        </w:tc>
        <w:tc>
          <w:tcPr>
            <w:tcW w:w="1632" w:type="dxa"/>
            <w:tcBorders>
              <w:top w:val="nil"/>
              <w:left w:val="nil"/>
              <w:bottom w:val="nil"/>
              <w:right w:val="nil"/>
            </w:tcBorders>
            <w:shd w:val="clear" w:color="auto" w:fill="auto"/>
            <w:noWrap/>
            <w:vAlign w:val="center"/>
            <w:hideMark/>
          </w:tcPr>
          <w:p w14:paraId="7633A386" w14:textId="77777777" w:rsidR="00582BF9" w:rsidRPr="00582BF9" w:rsidRDefault="00582BF9" w:rsidP="00582BF9">
            <w:pPr>
              <w:widowControl/>
              <w:suppressAutoHyphens w:val="0"/>
              <w:rPr>
                <w:rFonts w:cs="Arial"/>
                <w:b/>
                <w:bCs/>
                <w:color w:val="000000"/>
                <w:kern w:val="0"/>
                <w:sz w:val="18"/>
                <w:szCs w:val="18"/>
                <w:lang w:val="en-US" w:eastAsia="en-US" w:bidi="ar-SA"/>
              </w:rPr>
            </w:pPr>
          </w:p>
        </w:tc>
        <w:tc>
          <w:tcPr>
            <w:tcW w:w="856" w:type="dxa"/>
            <w:tcBorders>
              <w:top w:val="nil"/>
              <w:left w:val="nil"/>
              <w:bottom w:val="nil"/>
              <w:right w:val="nil"/>
            </w:tcBorders>
            <w:shd w:val="clear" w:color="auto" w:fill="auto"/>
            <w:noWrap/>
            <w:vAlign w:val="center"/>
            <w:hideMark/>
          </w:tcPr>
          <w:p w14:paraId="361538DA"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295" w:type="dxa"/>
            <w:tcBorders>
              <w:top w:val="nil"/>
              <w:left w:val="nil"/>
              <w:bottom w:val="nil"/>
              <w:right w:val="nil"/>
            </w:tcBorders>
            <w:shd w:val="clear" w:color="auto" w:fill="auto"/>
            <w:noWrap/>
            <w:vAlign w:val="center"/>
            <w:hideMark/>
          </w:tcPr>
          <w:p w14:paraId="6732CFB2" w14:textId="77777777" w:rsidR="00582BF9" w:rsidRPr="00582BF9" w:rsidRDefault="00582BF9" w:rsidP="00582BF9">
            <w:pPr>
              <w:widowControl/>
              <w:suppressAutoHyphens w:val="0"/>
              <w:jc w:val="right"/>
              <w:rPr>
                <w:rFonts w:ascii="Times New Roman" w:hAnsi="Times New Roman" w:cs="Times New Roman"/>
                <w:kern w:val="0"/>
                <w:sz w:val="20"/>
                <w:szCs w:val="20"/>
                <w:lang w:val="en-US" w:eastAsia="en-US" w:bidi="ar-SA"/>
              </w:rPr>
            </w:pPr>
          </w:p>
        </w:tc>
      </w:tr>
      <w:tr w:rsidR="00582BF9" w:rsidRPr="00582BF9" w14:paraId="3E1376F1" w14:textId="77777777" w:rsidTr="00582BF9">
        <w:trPr>
          <w:trHeight w:val="300"/>
        </w:trPr>
        <w:tc>
          <w:tcPr>
            <w:tcW w:w="700" w:type="dxa"/>
            <w:tcBorders>
              <w:top w:val="nil"/>
              <w:left w:val="nil"/>
              <w:bottom w:val="single" w:sz="8" w:space="0" w:color="auto"/>
              <w:right w:val="nil"/>
            </w:tcBorders>
            <w:shd w:val="clear" w:color="auto" w:fill="auto"/>
            <w:noWrap/>
            <w:vAlign w:val="center"/>
            <w:hideMark/>
          </w:tcPr>
          <w:p w14:paraId="53B51D6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lastRenderedPageBreak/>
              <w:t> </w:t>
            </w:r>
          </w:p>
        </w:tc>
        <w:tc>
          <w:tcPr>
            <w:tcW w:w="2031" w:type="dxa"/>
            <w:tcBorders>
              <w:top w:val="nil"/>
              <w:left w:val="nil"/>
              <w:bottom w:val="single" w:sz="8" w:space="0" w:color="auto"/>
              <w:right w:val="nil"/>
            </w:tcBorders>
            <w:shd w:val="clear" w:color="auto" w:fill="auto"/>
            <w:vAlign w:val="center"/>
            <w:hideMark/>
          </w:tcPr>
          <w:p w14:paraId="6635D0AE"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nil"/>
              <w:left w:val="nil"/>
              <w:bottom w:val="single" w:sz="8" w:space="0" w:color="auto"/>
              <w:right w:val="nil"/>
            </w:tcBorders>
            <w:shd w:val="clear" w:color="auto" w:fill="auto"/>
            <w:vAlign w:val="center"/>
            <w:hideMark/>
          </w:tcPr>
          <w:p w14:paraId="3993A25D"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inclusiv</w:t>
            </w:r>
            <w:proofErr w:type="spellEnd"/>
            <w:r w:rsidRPr="00582BF9">
              <w:rPr>
                <w:rFonts w:cs="Arial"/>
                <w:b/>
                <w:bCs/>
                <w:color w:val="000000"/>
                <w:kern w:val="0"/>
                <w:sz w:val="18"/>
                <w:szCs w:val="18"/>
                <w:lang w:val="en-US" w:eastAsia="en-US" w:bidi="ar-SA"/>
              </w:rPr>
              <w:t xml:space="preserve"> TVA)</w:t>
            </w:r>
          </w:p>
        </w:tc>
        <w:tc>
          <w:tcPr>
            <w:tcW w:w="1632" w:type="dxa"/>
            <w:tcBorders>
              <w:top w:val="nil"/>
              <w:left w:val="nil"/>
              <w:bottom w:val="single" w:sz="8" w:space="0" w:color="auto"/>
              <w:right w:val="nil"/>
            </w:tcBorders>
            <w:shd w:val="clear" w:color="auto" w:fill="auto"/>
            <w:noWrap/>
            <w:vAlign w:val="center"/>
            <w:hideMark/>
          </w:tcPr>
          <w:p w14:paraId="6FC8ACFD"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nil"/>
              <w:left w:val="nil"/>
              <w:bottom w:val="single" w:sz="8" w:space="0" w:color="auto"/>
              <w:right w:val="nil"/>
            </w:tcBorders>
            <w:shd w:val="clear" w:color="auto" w:fill="auto"/>
            <w:noWrap/>
            <w:vAlign w:val="center"/>
            <w:hideMark/>
          </w:tcPr>
          <w:p w14:paraId="00A152A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nil"/>
              <w:left w:val="nil"/>
              <w:bottom w:val="single" w:sz="8" w:space="0" w:color="auto"/>
              <w:right w:val="nil"/>
            </w:tcBorders>
            <w:shd w:val="clear" w:color="auto" w:fill="auto"/>
            <w:noWrap/>
            <w:vAlign w:val="center"/>
            <w:hideMark/>
          </w:tcPr>
          <w:p w14:paraId="47EBD9E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554F6D2" w14:textId="77777777" w:rsidTr="00582BF9">
        <w:trPr>
          <w:trHeight w:val="300"/>
        </w:trPr>
        <w:tc>
          <w:tcPr>
            <w:tcW w:w="700" w:type="dxa"/>
            <w:tcBorders>
              <w:top w:val="nil"/>
              <w:left w:val="nil"/>
              <w:bottom w:val="nil"/>
              <w:right w:val="nil"/>
            </w:tcBorders>
            <w:shd w:val="clear" w:color="auto" w:fill="auto"/>
            <w:noWrap/>
            <w:vAlign w:val="center"/>
            <w:hideMark/>
          </w:tcPr>
          <w:p w14:paraId="0BC6E2C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13460" w:type="dxa"/>
            <w:gridSpan w:val="5"/>
            <w:tcBorders>
              <w:top w:val="single" w:sz="8" w:space="0" w:color="auto"/>
              <w:left w:val="nil"/>
              <w:bottom w:val="nil"/>
              <w:right w:val="nil"/>
            </w:tcBorders>
            <w:shd w:val="clear" w:color="auto" w:fill="auto"/>
            <w:vAlign w:val="center"/>
            <w:hideMark/>
          </w:tcPr>
          <w:p w14:paraId="67F7B7D9" w14:textId="77777777" w:rsidR="00582BF9" w:rsidRPr="00582BF9" w:rsidRDefault="00582BF9" w:rsidP="00582BF9">
            <w:pPr>
              <w:widowControl/>
              <w:suppressAutoHyphens w:val="0"/>
              <w:rPr>
                <w:rFonts w:cs="Arial"/>
                <w:b/>
                <w:bCs/>
                <w:color w:val="000000"/>
                <w:kern w:val="0"/>
                <w:sz w:val="20"/>
                <w:szCs w:val="20"/>
                <w:lang w:val="en-US" w:eastAsia="en-US" w:bidi="ar-SA"/>
              </w:rPr>
            </w:pPr>
            <w:r w:rsidRPr="00582BF9">
              <w:rPr>
                <w:rFonts w:cs="Arial"/>
                <w:b/>
                <w:bCs/>
                <w:color w:val="000000"/>
                <w:kern w:val="0"/>
                <w:sz w:val="20"/>
                <w:szCs w:val="20"/>
                <w:lang w:val="en-US" w:eastAsia="en-US" w:bidi="ar-SA"/>
              </w:rPr>
              <w:t> </w:t>
            </w:r>
          </w:p>
        </w:tc>
      </w:tr>
      <w:tr w:rsidR="00582BF9" w:rsidRPr="00582BF9" w14:paraId="09E6BF7A"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478D9AD9"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2031" w:type="dxa"/>
            <w:tcBorders>
              <w:top w:val="single" w:sz="8" w:space="0" w:color="auto"/>
              <w:left w:val="nil"/>
              <w:bottom w:val="nil"/>
              <w:right w:val="nil"/>
            </w:tcBorders>
            <w:shd w:val="clear" w:color="auto" w:fill="auto"/>
            <w:vAlign w:val="center"/>
            <w:hideMark/>
          </w:tcPr>
          <w:p w14:paraId="1E7A5864"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w:t>
            </w:r>
          </w:p>
        </w:tc>
        <w:tc>
          <w:tcPr>
            <w:tcW w:w="8646" w:type="dxa"/>
            <w:tcBorders>
              <w:top w:val="single" w:sz="8" w:space="0" w:color="auto"/>
              <w:left w:val="nil"/>
              <w:bottom w:val="nil"/>
              <w:right w:val="nil"/>
            </w:tcBorders>
            <w:shd w:val="clear" w:color="auto" w:fill="auto"/>
            <w:vAlign w:val="center"/>
            <w:hideMark/>
          </w:tcPr>
          <w:p w14:paraId="569DBAD6"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Lucrari</w:t>
            </w:r>
            <w:proofErr w:type="spellEnd"/>
            <w:r w:rsidRPr="00582BF9">
              <w:rPr>
                <w:rFonts w:cs="Arial"/>
                <w:b/>
                <w:bCs/>
                <w:color w:val="000000"/>
                <w:kern w:val="0"/>
                <w:sz w:val="18"/>
                <w:szCs w:val="18"/>
                <w:lang w:val="en-US" w:eastAsia="en-US" w:bidi="ar-SA"/>
              </w:rPr>
              <w:t xml:space="preserve"> de </w:t>
            </w:r>
            <w:proofErr w:type="spellStart"/>
            <w:r w:rsidRPr="00582BF9">
              <w:rPr>
                <w:rFonts w:cs="Arial"/>
                <w:b/>
                <w:bCs/>
                <w:color w:val="000000"/>
                <w:kern w:val="0"/>
                <w:sz w:val="18"/>
                <w:szCs w:val="18"/>
                <w:lang w:val="en-US" w:eastAsia="en-US" w:bidi="ar-SA"/>
              </w:rPr>
              <w:t>constructii</w:t>
            </w:r>
            <w:proofErr w:type="spellEnd"/>
          </w:p>
        </w:tc>
        <w:tc>
          <w:tcPr>
            <w:tcW w:w="1632" w:type="dxa"/>
            <w:tcBorders>
              <w:top w:val="single" w:sz="8" w:space="0" w:color="auto"/>
              <w:left w:val="nil"/>
              <w:bottom w:val="nil"/>
              <w:right w:val="nil"/>
            </w:tcBorders>
            <w:shd w:val="clear" w:color="auto" w:fill="auto"/>
            <w:noWrap/>
            <w:vAlign w:val="center"/>
            <w:hideMark/>
          </w:tcPr>
          <w:p w14:paraId="7C157AA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5F0F73D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6EDC063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E15C18E"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744C62FD"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2</w:t>
            </w:r>
          </w:p>
        </w:tc>
        <w:tc>
          <w:tcPr>
            <w:tcW w:w="2031" w:type="dxa"/>
            <w:tcBorders>
              <w:top w:val="single" w:sz="4" w:space="0" w:color="auto"/>
              <w:left w:val="nil"/>
              <w:bottom w:val="nil"/>
              <w:right w:val="nil"/>
            </w:tcBorders>
            <w:shd w:val="clear" w:color="auto" w:fill="auto"/>
            <w:vAlign w:val="center"/>
            <w:hideMark/>
          </w:tcPr>
          <w:p w14:paraId="317E828A"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5D62C112"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001Montare PTAB</w:t>
            </w:r>
          </w:p>
        </w:tc>
        <w:tc>
          <w:tcPr>
            <w:tcW w:w="1632" w:type="dxa"/>
            <w:tcBorders>
              <w:top w:val="single" w:sz="4" w:space="0" w:color="auto"/>
              <w:left w:val="nil"/>
              <w:bottom w:val="nil"/>
              <w:right w:val="nil"/>
            </w:tcBorders>
            <w:shd w:val="clear" w:color="auto" w:fill="auto"/>
            <w:noWrap/>
            <w:vAlign w:val="center"/>
            <w:hideMark/>
          </w:tcPr>
          <w:p w14:paraId="3095C0AF"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7C0DB7B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354CCB0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61CBB759"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03AF41A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757647B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55A9D2C1"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w:t>
            </w:r>
          </w:p>
        </w:tc>
        <w:tc>
          <w:tcPr>
            <w:tcW w:w="1632" w:type="dxa"/>
            <w:tcBorders>
              <w:top w:val="single" w:sz="8" w:space="0" w:color="auto"/>
              <w:left w:val="nil"/>
              <w:bottom w:val="nil"/>
              <w:right w:val="nil"/>
            </w:tcBorders>
            <w:shd w:val="clear" w:color="auto" w:fill="auto"/>
            <w:noWrap/>
            <w:vAlign w:val="center"/>
            <w:hideMark/>
          </w:tcPr>
          <w:p w14:paraId="6F07147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7DA84D8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3CB4090B"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B5FC6CE"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5F45AEB1"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3</w:t>
            </w:r>
          </w:p>
        </w:tc>
        <w:tc>
          <w:tcPr>
            <w:tcW w:w="2031" w:type="dxa"/>
            <w:tcBorders>
              <w:top w:val="single" w:sz="8" w:space="0" w:color="auto"/>
              <w:left w:val="nil"/>
              <w:bottom w:val="nil"/>
              <w:right w:val="nil"/>
            </w:tcBorders>
            <w:shd w:val="clear" w:color="auto" w:fill="auto"/>
            <w:vAlign w:val="center"/>
            <w:hideMark/>
          </w:tcPr>
          <w:p w14:paraId="0F4BA29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II.</w:t>
            </w:r>
          </w:p>
        </w:tc>
        <w:tc>
          <w:tcPr>
            <w:tcW w:w="8646" w:type="dxa"/>
            <w:tcBorders>
              <w:top w:val="single" w:sz="8" w:space="0" w:color="auto"/>
              <w:left w:val="nil"/>
              <w:bottom w:val="nil"/>
              <w:right w:val="nil"/>
            </w:tcBorders>
            <w:shd w:val="clear" w:color="auto" w:fill="auto"/>
            <w:vAlign w:val="center"/>
            <w:hideMark/>
          </w:tcPr>
          <w:p w14:paraId="63A8DF48"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Montaj</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utilaje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si</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tehnologice</w:t>
            </w:r>
            <w:proofErr w:type="spellEnd"/>
          </w:p>
        </w:tc>
        <w:tc>
          <w:tcPr>
            <w:tcW w:w="1632" w:type="dxa"/>
            <w:tcBorders>
              <w:top w:val="single" w:sz="8" w:space="0" w:color="auto"/>
              <w:left w:val="nil"/>
              <w:bottom w:val="nil"/>
              <w:right w:val="nil"/>
            </w:tcBorders>
            <w:shd w:val="clear" w:color="auto" w:fill="auto"/>
            <w:noWrap/>
            <w:vAlign w:val="center"/>
            <w:hideMark/>
          </w:tcPr>
          <w:p w14:paraId="608AACFD"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431B4BF6"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093E055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45C5F71F"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145A8B6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4</w:t>
            </w:r>
          </w:p>
        </w:tc>
        <w:tc>
          <w:tcPr>
            <w:tcW w:w="2031" w:type="dxa"/>
            <w:tcBorders>
              <w:top w:val="single" w:sz="4" w:space="0" w:color="auto"/>
              <w:left w:val="nil"/>
              <w:bottom w:val="nil"/>
              <w:right w:val="nil"/>
            </w:tcBorders>
            <w:shd w:val="clear" w:color="auto" w:fill="auto"/>
            <w:vAlign w:val="center"/>
            <w:hideMark/>
          </w:tcPr>
          <w:p w14:paraId="70A2BB97"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2E039382"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002Montaj </w:t>
            </w:r>
            <w:proofErr w:type="spellStart"/>
            <w:r w:rsidRPr="00582BF9">
              <w:rPr>
                <w:rFonts w:cs="Arial"/>
                <w:b/>
                <w:bCs/>
                <w:color w:val="000000"/>
                <w:kern w:val="0"/>
                <w:sz w:val="18"/>
                <w:szCs w:val="18"/>
                <w:lang w:val="en-US" w:eastAsia="en-US" w:bidi="ar-SA"/>
              </w:rPr>
              <w:t>utilaj</w:t>
            </w:r>
            <w:proofErr w:type="spellEnd"/>
            <w:r w:rsidRPr="00582BF9">
              <w:rPr>
                <w:rFonts w:cs="Arial"/>
                <w:b/>
                <w:bCs/>
                <w:color w:val="000000"/>
                <w:kern w:val="0"/>
                <w:sz w:val="18"/>
                <w:szCs w:val="18"/>
                <w:lang w:val="en-US" w:eastAsia="en-US" w:bidi="ar-SA"/>
              </w:rPr>
              <w:t xml:space="preserve"> PTAB</w:t>
            </w:r>
          </w:p>
        </w:tc>
        <w:tc>
          <w:tcPr>
            <w:tcW w:w="1632" w:type="dxa"/>
            <w:tcBorders>
              <w:top w:val="single" w:sz="4" w:space="0" w:color="auto"/>
              <w:left w:val="nil"/>
              <w:bottom w:val="nil"/>
              <w:right w:val="nil"/>
            </w:tcBorders>
            <w:shd w:val="clear" w:color="auto" w:fill="auto"/>
            <w:noWrap/>
            <w:vAlign w:val="center"/>
            <w:hideMark/>
          </w:tcPr>
          <w:p w14:paraId="5A3E9B3F"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2ED6A27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7B24971C"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24CA860"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56A6341B"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4129D377"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7CA24608"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II</w:t>
            </w:r>
          </w:p>
        </w:tc>
        <w:tc>
          <w:tcPr>
            <w:tcW w:w="1632" w:type="dxa"/>
            <w:tcBorders>
              <w:top w:val="single" w:sz="8" w:space="0" w:color="auto"/>
              <w:left w:val="nil"/>
              <w:bottom w:val="nil"/>
              <w:right w:val="nil"/>
            </w:tcBorders>
            <w:shd w:val="clear" w:color="auto" w:fill="auto"/>
            <w:noWrap/>
            <w:vAlign w:val="center"/>
            <w:hideMark/>
          </w:tcPr>
          <w:p w14:paraId="78659DE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6D66E667"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1FA1EEA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374D6A26"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71E4377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5</w:t>
            </w:r>
          </w:p>
        </w:tc>
        <w:tc>
          <w:tcPr>
            <w:tcW w:w="2031" w:type="dxa"/>
            <w:tcBorders>
              <w:top w:val="single" w:sz="8" w:space="0" w:color="auto"/>
              <w:left w:val="nil"/>
              <w:bottom w:val="nil"/>
              <w:right w:val="nil"/>
            </w:tcBorders>
            <w:shd w:val="clear" w:color="auto" w:fill="auto"/>
            <w:vAlign w:val="center"/>
            <w:hideMark/>
          </w:tcPr>
          <w:p w14:paraId="5B30290B"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III.</w:t>
            </w:r>
          </w:p>
        </w:tc>
        <w:tc>
          <w:tcPr>
            <w:tcW w:w="8646" w:type="dxa"/>
            <w:tcBorders>
              <w:top w:val="single" w:sz="8" w:space="0" w:color="auto"/>
              <w:left w:val="nil"/>
              <w:bottom w:val="nil"/>
              <w:right w:val="nil"/>
            </w:tcBorders>
            <w:shd w:val="clear" w:color="auto" w:fill="auto"/>
            <w:vAlign w:val="center"/>
            <w:hideMark/>
          </w:tcPr>
          <w:p w14:paraId="61A364FC"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Procurare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dotari</w:t>
            </w:r>
            <w:proofErr w:type="spellEnd"/>
          </w:p>
        </w:tc>
        <w:tc>
          <w:tcPr>
            <w:tcW w:w="1632" w:type="dxa"/>
            <w:tcBorders>
              <w:top w:val="single" w:sz="8" w:space="0" w:color="auto"/>
              <w:left w:val="nil"/>
              <w:bottom w:val="nil"/>
              <w:right w:val="nil"/>
            </w:tcBorders>
            <w:shd w:val="clear" w:color="auto" w:fill="auto"/>
            <w:noWrap/>
            <w:vAlign w:val="center"/>
            <w:hideMark/>
          </w:tcPr>
          <w:p w14:paraId="5465F72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66C78AAD"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1020043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0CE0AEB"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2FEDFCF0"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6</w:t>
            </w:r>
          </w:p>
        </w:tc>
        <w:tc>
          <w:tcPr>
            <w:tcW w:w="2031" w:type="dxa"/>
            <w:tcBorders>
              <w:top w:val="single" w:sz="4" w:space="0" w:color="auto"/>
              <w:left w:val="nil"/>
              <w:bottom w:val="nil"/>
              <w:right w:val="nil"/>
            </w:tcBorders>
            <w:shd w:val="clear" w:color="auto" w:fill="auto"/>
            <w:vAlign w:val="center"/>
            <w:hideMark/>
          </w:tcPr>
          <w:p w14:paraId="580D4174"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0F94D6CF"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gramStart"/>
            <w:r w:rsidRPr="00582BF9">
              <w:rPr>
                <w:rFonts w:cs="Arial"/>
                <w:b/>
                <w:bCs/>
                <w:color w:val="000000"/>
                <w:kern w:val="0"/>
                <w:sz w:val="18"/>
                <w:szCs w:val="18"/>
                <w:lang w:val="en-US" w:eastAsia="en-US" w:bidi="ar-SA"/>
              </w:rPr>
              <w:t>a)</w:t>
            </w:r>
            <w:proofErr w:type="spellStart"/>
            <w:r w:rsidRPr="00582BF9">
              <w:rPr>
                <w:rFonts w:cs="Arial"/>
                <w:b/>
                <w:bCs/>
                <w:color w:val="000000"/>
                <w:kern w:val="0"/>
                <w:sz w:val="18"/>
                <w:szCs w:val="18"/>
                <w:lang w:val="en-US" w:eastAsia="en-US" w:bidi="ar-SA"/>
              </w:rPr>
              <w:t>Utilaje</w:t>
            </w:r>
            <w:proofErr w:type="spellEnd"/>
            <w:proofErr w:type="gram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si</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tehnologice</w:t>
            </w:r>
            <w:proofErr w:type="spellEnd"/>
            <w:r w:rsidRPr="00582BF9">
              <w:rPr>
                <w:rFonts w:cs="Arial"/>
                <w:b/>
                <w:bCs/>
                <w:color w:val="000000"/>
                <w:kern w:val="0"/>
                <w:sz w:val="18"/>
                <w:szCs w:val="18"/>
                <w:lang w:val="en-US" w:eastAsia="en-US" w:bidi="ar-SA"/>
              </w:rPr>
              <w:t xml:space="preserve">, cu </w:t>
            </w:r>
            <w:proofErr w:type="spellStart"/>
            <w:r w:rsidRPr="00582BF9">
              <w:rPr>
                <w:rFonts w:cs="Arial"/>
                <w:b/>
                <w:bCs/>
                <w:color w:val="000000"/>
                <w:kern w:val="0"/>
                <w:sz w:val="18"/>
                <w:szCs w:val="18"/>
                <w:lang w:val="en-US" w:eastAsia="en-US" w:bidi="ar-SA"/>
              </w:rPr>
              <w:t>montaj</w:t>
            </w:r>
            <w:proofErr w:type="spellEnd"/>
          </w:p>
        </w:tc>
        <w:tc>
          <w:tcPr>
            <w:tcW w:w="1632" w:type="dxa"/>
            <w:tcBorders>
              <w:top w:val="single" w:sz="4" w:space="0" w:color="auto"/>
              <w:left w:val="nil"/>
              <w:bottom w:val="nil"/>
              <w:right w:val="nil"/>
            </w:tcBorders>
            <w:shd w:val="clear" w:color="auto" w:fill="auto"/>
            <w:noWrap/>
            <w:vAlign w:val="center"/>
            <w:hideMark/>
          </w:tcPr>
          <w:p w14:paraId="5C018A9B"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422F3A1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28D57AA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D41FAA1"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1B85951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6EB56447"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3FD4D83A"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III</w:t>
            </w:r>
          </w:p>
        </w:tc>
        <w:tc>
          <w:tcPr>
            <w:tcW w:w="1632" w:type="dxa"/>
            <w:tcBorders>
              <w:top w:val="single" w:sz="8" w:space="0" w:color="auto"/>
              <w:left w:val="nil"/>
              <w:bottom w:val="nil"/>
              <w:right w:val="nil"/>
            </w:tcBorders>
            <w:shd w:val="clear" w:color="auto" w:fill="auto"/>
            <w:noWrap/>
            <w:vAlign w:val="center"/>
            <w:hideMark/>
          </w:tcPr>
          <w:p w14:paraId="6377FA3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0CC70552"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4A23DF7F"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19B352D8"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4738D71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6AA17190"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w:t>
            </w:r>
          </w:p>
        </w:tc>
        <w:tc>
          <w:tcPr>
            <w:tcW w:w="8646" w:type="dxa"/>
            <w:tcBorders>
              <w:top w:val="single" w:sz="8" w:space="0" w:color="auto"/>
              <w:left w:val="nil"/>
              <w:bottom w:val="nil"/>
              <w:right w:val="nil"/>
            </w:tcBorders>
            <w:shd w:val="clear" w:color="auto" w:fill="auto"/>
            <w:vAlign w:val="center"/>
            <w:hideMark/>
          </w:tcPr>
          <w:p w14:paraId="4E8E8F1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exclusiv</w:t>
            </w:r>
            <w:proofErr w:type="spellEnd"/>
            <w:r w:rsidRPr="00582BF9">
              <w:rPr>
                <w:rFonts w:cs="Arial"/>
                <w:b/>
                <w:bCs/>
                <w:color w:val="000000"/>
                <w:kern w:val="0"/>
                <w:sz w:val="18"/>
                <w:szCs w:val="18"/>
                <w:lang w:val="en-US" w:eastAsia="en-US" w:bidi="ar-SA"/>
              </w:rPr>
              <w:t xml:space="preserve"> TVA)</w:t>
            </w:r>
          </w:p>
        </w:tc>
        <w:tc>
          <w:tcPr>
            <w:tcW w:w="1632" w:type="dxa"/>
            <w:tcBorders>
              <w:top w:val="single" w:sz="8" w:space="0" w:color="auto"/>
              <w:left w:val="nil"/>
              <w:bottom w:val="nil"/>
              <w:right w:val="nil"/>
            </w:tcBorders>
            <w:shd w:val="clear" w:color="auto" w:fill="auto"/>
            <w:noWrap/>
            <w:vAlign w:val="center"/>
            <w:hideMark/>
          </w:tcPr>
          <w:p w14:paraId="4E13F670"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6EE2106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719C714C"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435B7D96" w14:textId="77777777" w:rsidTr="00582BF9">
        <w:trPr>
          <w:trHeight w:val="285"/>
        </w:trPr>
        <w:tc>
          <w:tcPr>
            <w:tcW w:w="700" w:type="dxa"/>
            <w:tcBorders>
              <w:top w:val="nil"/>
              <w:left w:val="nil"/>
              <w:bottom w:val="nil"/>
              <w:right w:val="nil"/>
            </w:tcBorders>
            <w:shd w:val="clear" w:color="auto" w:fill="auto"/>
            <w:noWrap/>
            <w:vAlign w:val="center"/>
            <w:hideMark/>
          </w:tcPr>
          <w:p w14:paraId="0F7DE10B"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vAlign w:val="center"/>
            <w:hideMark/>
          </w:tcPr>
          <w:p w14:paraId="6B2F1BCA"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Obiect</w:t>
            </w:r>
            <w:proofErr w:type="spellEnd"/>
          </w:p>
        </w:tc>
        <w:tc>
          <w:tcPr>
            <w:tcW w:w="8646" w:type="dxa"/>
            <w:tcBorders>
              <w:top w:val="nil"/>
              <w:left w:val="nil"/>
              <w:bottom w:val="nil"/>
              <w:right w:val="nil"/>
            </w:tcBorders>
            <w:shd w:val="clear" w:color="auto" w:fill="auto"/>
            <w:vAlign w:val="center"/>
            <w:hideMark/>
          </w:tcPr>
          <w:p w14:paraId="094A0873"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Taxa pe </w:t>
            </w:r>
            <w:proofErr w:type="spellStart"/>
            <w:r w:rsidRPr="00582BF9">
              <w:rPr>
                <w:rFonts w:cs="Arial"/>
                <w:b/>
                <w:bCs/>
                <w:color w:val="000000"/>
                <w:kern w:val="0"/>
                <w:sz w:val="18"/>
                <w:szCs w:val="18"/>
                <w:lang w:val="en-US" w:eastAsia="en-US" w:bidi="ar-SA"/>
              </w:rPr>
              <w:t>valoarea</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adaugata</w:t>
            </w:r>
            <w:proofErr w:type="spellEnd"/>
          </w:p>
        </w:tc>
        <w:tc>
          <w:tcPr>
            <w:tcW w:w="1632" w:type="dxa"/>
            <w:tcBorders>
              <w:top w:val="nil"/>
              <w:left w:val="nil"/>
              <w:bottom w:val="nil"/>
              <w:right w:val="nil"/>
            </w:tcBorders>
            <w:shd w:val="clear" w:color="auto" w:fill="auto"/>
            <w:noWrap/>
            <w:vAlign w:val="center"/>
            <w:hideMark/>
          </w:tcPr>
          <w:p w14:paraId="7832E530" w14:textId="77777777" w:rsidR="00582BF9" w:rsidRPr="00582BF9" w:rsidRDefault="00582BF9" w:rsidP="00582BF9">
            <w:pPr>
              <w:widowControl/>
              <w:suppressAutoHyphens w:val="0"/>
              <w:rPr>
                <w:rFonts w:cs="Arial"/>
                <w:b/>
                <w:bCs/>
                <w:color w:val="000000"/>
                <w:kern w:val="0"/>
                <w:sz w:val="18"/>
                <w:szCs w:val="18"/>
                <w:lang w:val="en-US" w:eastAsia="en-US" w:bidi="ar-SA"/>
              </w:rPr>
            </w:pPr>
          </w:p>
        </w:tc>
        <w:tc>
          <w:tcPr>
            <w:tcW w:w="856" w:type="dxa"/>
            <w:tcBorders>
              <w:top w:val="nil"/>
              <w:left w:val="nil"/>
              <w:bottom w:val="nil"/>
              <w:right w:val="nil"/>
            </w:tcBorders>
            <w:shd w:val="clear" w:color="auto" w:fill="auto"/>
            <w:noWrap/>
            <w:vAlign w:val="center"/>
            <w:hideMark/>
          </w:tcPr>
          <w:p w14:paraId="538F523B"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295" w:type="dxa"/>
            <w:tcBorders>
              <w:top w:val="nil"/>
              <w:left w:val="nil"/>
              <w:bottom w:val="nil"/>
              <w:right w:val="nil"/>
            </w:tcBorders>
            <w:shd w:val="clear" w:color="auto" w:fill="auto"/>
            <w:noWrap/>
            <w:vAlign w:val="center"/>
            <w:hideMark/>
          </w:tcPr>
          <w:p w14:paraId="3C527B93" w14:textId="77777777" w:rsidR="00582BF9" w:rsidRPr="00582BF9" w:rsidRDefault="00582BF9" w:rsidP="00582BF9">
            <w:pPr>
              <w:widowControl/>
              <w:suppressAutoHyphens w:val="0"/>
              <w:jc w:val="right"/>
              <w:rPr>
                <w:rFonts w:ascii="Times New Roman" w:hAnsi="Times New Roman" w:cs="Times New Roman"/>
                <w:kern w:val="0"/>
                <w:sz w:val="20"/>
                <w:szCs w:val="20"/>
                <w:lang w:val="en-US" w:eastAsia="en-US" w:bidi="ar-SA"/>
              </w:rPr>
            </w:pPr>
          </w:p>
        </w:tc>
      </w:tr>
      <w:tr w:rsidR="00582BF9" w:rsidRPr="00582BF9" w14:paraId="2CB9D283" w14:textId="77777777" w:rsidTr="00582BF9">
        <w:trPr>
          <w:trHeight w:val="300"/>
        </w:trPr>
        <w:tc>
          <w:tcPr>
            <w:tcW w:w="700" w:type="dxa"/>
            <w:tcBorders>
              <w:top w:val="nil"/>
              <w:left w:val="nil"/>
              <w:bottom w:val="single" w:sz="8" w:space="0" w:color="auto"/>
              <w:right w:val="nil"/>
            </w:tcBorders>
            <w:shd w:val="clear" w:color="auto" w:fill="auto"/>
            <w:noWrap/>
            <w:vAlign w:val="center"/>
            <w:hideMark/>
          </w:tcPr>
          <w:p w14:paraId="27EDAC6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nil"/>
              <w:left w:val="nil"/>
              <w:bottom w:val="single" w:sz="8" w:space="0" w:color="auto"/>
              <w:right w:val="nil"/>
            </w:tcBorders>
            <w:shd w:val="clear" w:color="auto" w:fill="auto"/>
            <w:vAlign w:val="center"/>
            <w:hideMark/>
          </w:tcPr>
          <w:p w14:paraId="63FB94C7"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nil"/>
              <w:left w:val="nil"/>
              <w:bottom w:val="single" w:sz="8" w:space="0" w:color="auto"/>
              <w:right w:val="nil"/>
            </w:tcBorders>
            <w:shd w:val="clear" w:color="auto" w:fill="auto"/>
            <w:vAlign w:val="center"/>
            <w:hideMark/>
          </w:tcPr>
          <w:p w14:paraId="45877A52"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inclusiv</w:t>
            </w:r>
            <w:proofErr w:type="spellEnd"/>
            <w:r w:rsidRPr="00582BF9">
              <w:rPr>
                <w:rFonts w:cs="Arial"/>
                <w:b/>
                <w:bCs/>
                <w:color w:val="000000"/>
                <w:kern w:val="0"/>
                <w:sz w:val="18"/>
                <w:szCs w:val="18"/>
                <w:lang w:val="en-US" w:eastAsia="en-US" w:bidi="ar-SA"/>
              </w:rPr>
              <w:t xml:space="preserve"> TVA)</w:t>
            </w:r>
          </w:p>
        </w:tc>
        <w:tc>
          <w:tcPr>
            <w:tcW w:w="1632" w:type="dxa"/>
            <w:tcBorders>
              <w:top w:val="nil"/>
              <w:left w:val="nil"/>
              <w:bottom w:val="single" w:sz="8" w:space="0" w:color="auto"/>
              <w:right w:val="nil"/>
            </w:tcBorders>
            <w:shd w:val="clear" w:color="auto" w:fill="auto"/>
            <w:noWrap/>
            <w:vAlign w:val="center"/>
            <w:hideMark/>
          </w:tcPr>
          <w:p w14:paraId="796C886F"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nil"/>
              <w:left w:val="nil"/>
              <w:bottom w:val="single" w:sz="8" w:space="0" w:color="auto"/>
              <w:right w:val="nil"/>
            </w:tcBorders>
            <w:shd w:val="clear" w:color="auto" w:fill="auto"/>
            <w:noWrap/>
            <w:vAlign w:val="center"/>
            <w:hideMark/>
          </w:tcPr>
          <w:p w14:paraId="53BAF2B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nil"/>
              <w:left w:val="nil"/>
              <w:bottom w:val="single" w:sz="8" w:space="0" w:color="auto"/>
              <w:right w:val="nil"/>
            </w:tcBorders>
            <w:shd w:val="clear" w:color="auto" w:fill="auto"/>
            <w:noWrap/>
            <w:vAlign w:val="center"/>
            <w:hideMark/>
          </w:tcPr>
          <w:p w14:paraId="45FD97EA"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439B9342" w14:textId="77777777" w:rsidTr="00582BF9">
        <w:trPr>
          <w:trHeight w:val="300"/>
        </w:trPr>
        <w:tc>
          <w:tcPr>
            <w:tcW w:w="700" w:type="dxa"/>
            <w:tcBorders>
              <w:top w:val="nil"/>
              <w:left w:val="nil"/>
              <w:bottom w:val="nil"/>
              <w:right w:val="nil"/>
            </w:tcBorders>
            <w:shd w:val="clear" w:color="auto" w:fill="auto"/>
            <w:noWrap/>
            <w:vAlign w:val="center"/>
            <w:hideMark/>
          </w:tcPr>
          <w:p w14:paraId="6FCDB1A5"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13460" w:type="dxa"/>
            <w:gridSpan w:val="5"/>
            <w:tcBorders>
              <w:top w:val="single" w:sz="8" w:space="0" w:color="auto"/>
              <w:left w:val="nil"/>
              <w:bottom w:val="nil"/>
              <w:right w:val="nil"/>
            </w:tcBorders>
            <w:shd w:val="clear" w:color="auto" w:fill="auto"/>
            <w:vAlign w:val="center"/>
            <w:hideMark/>
          </w:tcPr>
          <w:p w14:paraId="412500C6" w14:textId="77777777" w:rsidR="00582BF9" w:rsidRPr="00582BF9" w:rsidRDefault="00582BF9" w:rsidP="00582BF9">
            <w:pPr>
              <w:widowControl/>
              <w:suppressAutoHyphens w:val="0"/>
              <w:rPr>
                <w:rFonts w:cs="Arial"/>
                <w:b/>
                <w:bCs/>
                <w:color w:val="000000"/>
                <w:kern w:val="0"/>
                <w:sz w:val="20"/>
                <w:szCs w:val="20"/>
                <w:lang w:val="en-US" w:eastAsia="en-US" w:bidi="ar-SA"/>
              </w:rPr>
            </w:pPr>
            <w:r w:rsidRPr="00582BF9">
              <w:rPr>
                <w:rFonts w:cs="Arial"/>
                <w:b/>
                <w:bCs/>
                <w:color w:val="000000"/>
                <w:kern w:val="0"/>
                <w:sz w:val="20"/>
                <w:szCs w:val="20"/>
                <w:lang w:val="en-US" w:eastAsia="en-US" w:bidi="ar-SA"/>
              </w:rPr>
              <w:t> </w:t>
            </w:r>
          </w:p>
        </w:tc>
      </w:tr>
      <w:tr w:rsidR="00582BF9" w:rsidRPr="00582BF9" w14:paraId="08C5F19E"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426D10F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2031" w:type="dxa"/>
            <w:tcBorders>
              <w:top w:val="single" w:sz="8" w:space="0" w:color="auto"/>
              <w:left w:val="nil"/>
              <w:bottom w:val="nil"/>
              <w:right w:val="nil"/>
            </w:tcBorders>
            <w:shd w:val="clear" w:color="auto" w:fill="auto"/>
            <w:vAlign w:val="center"/>
            <w:hideMark/>
          </w:tcPr>
          <w:p w14:paraId="6D3079DE"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w:t>
            </w:r>
          </w:p>
        </w:tc>
        <w:tc>
          <w:tcPr>
            <w:tcW w:w="8646" w:type="dxa"/>
            <w:tcBorders>
              <w:top w:val="single" w:sz="8" w:space="0" w:color="auto"/>
              <w:left w:val="nil"/>
              <w:bottom w:val="nil"/>
              <w:right w:val="nil"/>
            </w:tcBorders>
            <w:shd w:val="clear" w:color="auto" w:fill="auto"/>
            <w:vAlign w:val="center"/>
            <w:hideMark/>
          </w:tcPr>
          <w:p w14:paraId="77C024F1"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Lucrari</w:t>
            </w:r>
            <w:proofErr w:type="spellEnd"/>
            <w:r w:rsidRPr="00582BF9">
              <w:rPr>
                <w:rFonts w:cs="Arial"/>
                <w:b/>
                <w:bCs/>
                <w:color w:val="000000"/>
                <w:kern w:val="0"/>
                <w:sz w:val="18"/>
                <w:szCs w:val="18"/>
                <w:lang w:val="en-US" w:eastAsia="en-US" w:bidi="ar-SA"/>
              </w:rPr>
              <w:t xml:space="preserve"> de </w:t>
            </w:r>
            <w:proofErr w:type="spellStart"/>
            <w:r w:rsidRPr="00582BF9">
              <w:rPr>
                <w:rFonts w:cs="Arial"/>
                <w:b/>
                <w:bCs/>
                <w:color w:val="000000"/>
                <w:kern w:val="0"/>
                <w:sz w:val="18"/>
                <w:szCs w:val="18"/>
                <w:lang w:val="en-US" w:eastAsia="en-US" w:bidi="ar-SA"/>
              </w:rPr>
              <w:t>constructii</w:t>
            </w:r>
            <w:proofErr w:type="spellEnd"/>
          </w:p>
        </w:tc>
        <w:tc>
          <w:tcPr>
            <w:tcW w:w="1632" w:type="dxa"/>
            <w:tcBorders>
              <w:top w:val="single" w:sz="8" w:space="0" w:color="auto"/>
              <w:left w:val="nil"/>
              <w:bottom w:val="nil"/>
              <w:right w:val="nil"/>
            </w:tcBorders>
            <w:shd w:val="clear" w:color="auto" w:fill="auto"/>
            <w:noWrap/>
            <w:vAlign w:val="center"/>
            <w:hideMark/>
          </w:tcPr>
          <w:p w14:paraId="215635F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0360839F"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28A6242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12E72AD2"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2CD3012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2</w:t>
            </w:r>
          </w:p>
        </w:tc>
        <w:tc>
          <w:tcPr>
            <w:tcW w:w="2031" w:type="dxa"/>
            <w:tcBorders>
              <w:top w:val="single" w:sz="4" w:space="0" w:color="auto"/>
              <w:left w:val="nil"/>
              <w:bottom w:val="nil"/>
              <w:right w:val="nil"/>
            </w:tcBorders>
            <w:shd w:val="clear" w:color="auto" w:fill="auto"/>
            <w:vAlign w:val="center"/>
            <w:hideMark/>
          </w:tcPr>
          <w:p w14:paraId="35DF3AD0"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4FDFFFA6"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001Bransament 250A</w:t>
            </w:r>
          </w:p>
        </w:tc>
        <w:tc>
          <w:tcPr>
            <w:tcW w:w="1632" w:type="dxa"/>
            <w:tcBorders>
              <w:top w:val="single" w:sz="4" w:space="0" w:color="auto"/>
              <w:left w:val="nil"/>
              <w:bottom w:val="nil"/>
              <w:right w:val="nil"/>
            </w:tcBorders>
            <w:shd w:val="clear" w:color="auto" w:fill="auto"/>
            <w:noWrap/>
            <w:vAlign w:val="center"/>
            <w:hideMark/>
          </w:tcPr>
          <w:p w14:paraId="5F5F6516"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69B5D867"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003BD857"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38A64BD1"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49626A05"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5F8A1EB5"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50C8F073"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w:t>
            </w:r>
          </w:p>
        </w:tc>
        <w:tc>
          <w:tcPr>
            <w:tcW w:w="1632" w:type="dxa"/>
            <w:tcBorders>
              <w:top w:val="single" w:sz="8" w:space="0" w:color="auto"/>
              <w:left w:val="nil"/>
              <w:bottom w:val="nil"/>
              <w:right w:val="nil"/>
            </w:tcBorders>
            <w:shd w:val="clear" w:color="auto" w:fill="auto"/>
            <w:noWrap/>
            <w:vAlign w:val="center"/>
            <w:hideMark/>
          </w:tcPr>
          <w:p w14:paraId="47BD5ECB"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46EA649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2922D731"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D8EA4B5"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5EB762AC"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3</w:t>
            </w:r>
          </w:p>
        </w:tc>
        <w:tc>
          <w:tcPr>
            <w:tcW w:w="2031" w:type="dxa"/>
            <w:tcBorders>
              <w:top w:val="single" w:sz="8" w:space="0" w:color="auto"/>
              <w:left w:val="nil"/>
              <w:bottom w:val="nil"/>
              <w:right w:val="nil"/>
            </w:tcBorders>
            <w:shd w:val="clear" w:color="auto" w:fill="auto"/>
            <w:vAlign w:val="center"/>
            <w:hideMark/>
          </w:tcPr>
          <w:p w14:paraId="3C5140D8"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II.</w:t>
            </w:r>
          </w:p>
        </w:tc>
        <w:tc>
          <w:tcPr>
            <w:tcW w:w="8646" w:type="dxa"/>
            <w:tcBorders>
              <w:top w:val="single" w:sz="8" w:space="0" w:color="auto"/>
              <w:left w:val="nil"/>
              <w:bottom w:val="nil"/>
              <w:right w:val="nil"/>
            </w:tcBorders>
            <w:shd w:val="clear" w:color="auto" w:fill="auto"/>
            <w:vAlign w:val="center"/>
            <w:hideMark/>
          </w:tcPr>
          <w:p w14:paraId="14316893"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Montaj</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utilaje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si</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tehnologice</w:t>
            </w:r>
            <w:proofErr w:type="spellEnd"/>
          </w:p>
        </w:tc>
        <w:tc>
          <w:tcPr>
            <w:tcW w:w="1632" w:type="dxa"/>
            <w:tcBorders>
              <w:top w:val="single" w:sz="8" w:space="0" w:color="auto"/>
              <w:left w:val="nil"/>
              <w:bottom w:val="nil"/>
              <w:right w:val="nil"/>
            </w:tcBorders>
            <w:shd w:val="clear" w:color="auto" w:fill="auto"/>
            <w:noWrap/>
            <w:vAlign w:val="center"/>
            <w:hideMark/>
          </w:tcPr>
          <w:p w14:paraId="46859B8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0EAC78D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09A58291"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75A96796"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545177CA"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4</w:t>
            </w:r>
          </w:p>
        </w:tc>
        <w:tc>
          <w:tcPr>
            <w:tcW w:w="2031" w:type="dxa"/>
            <w:tcBorders>
              <w:top w:val="single" w:sz="4" w:space="0" w:color="auto"/>
              <w:left w:val="nil"/>
              <w:bottom w:val="nil"/>
              <w:right w:val="nil"/>
            </w:tcBorders>
            <w:shd w:val="clear" w:color="auto" w:fill="auto"/>
            <w:vAlign w:val="center"/>
            <w:hideMark/>
          </w:tcPr>
          <w:p w14:paraId="546D5786"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01C3930A"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002Montaj </w:t>
            </w:r>
            <w:proofErr w:type="spellStart"/>
            <w:r w:rsidRPr="00582BF9">
              <w:rPr>
                <w:rFonts w:cs="Arial"/>
                <w:b/>
                <w:bCs/>
                <w:color w:val="000000"/>
                <w:kern w:val="0"/>
                <w:sz w:val="18"/>
                <w:szCs w:val="18"/>
                <w:lang w:val="en-US" w:eastAsia="en-US" w:bidi="ar-SA"/>
              </w:rPr>
              <w:t>utilaj</w:t>
            </w:r>
            <w:proofErr w:type="spellEnd"/>
            <w:r w:rsidRPr="00582BF9">
              <w:rPr>
                <w:rFonts w:cs="Arial"/>
                <w:b/>
                <w:bCs/>
                <w:color w:val="000000"/>
                <w:kern w:val="0"/>
                <w:sz w:val="18"/>
                <w:szCs w:val="18"/>
                <w:lang w:val="en-US" w:eastAsia="en-US" w:bidi="ar-SA"/>
              </w:rPr>
              <w:t xml:space="preserve"> BMPT 250A</w:t>
            </w:r>
          </w:p>
        </w:tc>
        <w:tc>
          <w:tcPr>
            <w:tcW w:w="1632" w:type="dxa"/>
            <w:tcBorders>
              <w:top w:val="single" w:sz="4" w:space="0" w:color="auto"/>
              <w:left w:val="nil"/>
              <w:bottom w:val="nil"/>
              <w:right w:val="nil"/>
            </w:tcBorders>
            <w:shd w:val="clear" w:color="auto" w:fill="auto"/>
            <w:noWrap/>
            <w:vAlign w:val="center"/>
            <w:hideMark/>
          </w:tcPr>
          <w:p w14:paraId="46EC9490"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7D0C3F6A"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59E9B3F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1EB3A4D5"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7EF7DE6C"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061CDC09"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1C31F00E"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II</w:t>
            </w:r>
          </w:p>
        </w:tc>
        <w:tc>
          <w:tcPr>
            <w:tcW w:w="1632" w:type="dxa"/>
            <w:tcBorders>
              <w:top w:val="single" w:sz="8" w:space="0" w:color="auto"/>
              <w:left w:val="nil"/>
              <w:bottom w:val="nil"/>
              <w:right w:val="nil"/>
            </w:tcBorders>
            <w:shd w:val="clear" w:color="auto" w:fill="auto"/>
            <w:noWrap/>
            <w:vAlign w:val="center"/>
            <w:hideMark/>
          </w:tcPr>
          <w:p w14:paraId="42D3180F"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374EE286"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6854F7CF"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29A70286"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6CC730A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5</w:t>
            </w:r>
          </w:p>
        </w:tc>
        <w:tc>
          <w:tcPr>
            <w:tcW w:w="2031" w:type="dxa"/>
            <w:tcBorders>
              <w:top w:val="single" w:sz="8" w:space="0" w:color="auto"/>
              <w:left w:val="nil"/>
              <w:bottom w:val="nil"/>
              <w:right w:val="nil"/>
            </w:tcBorders>
            <w:shd w:val="clear" w:color="auto" w:fill="auto"/>
            <w:vAlign w:val="center"/>
            <w:hideMark/>
          </w:tcPr>
          <w:p w14:paraId="30A370FB"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III.</w:t>
            </w:r>
          </w:p>
        </w:tc>
        <w:tc>
          <w:tcPr>
            <w:tcW w:w="8646" w:type="dxa"/>
            <w:tcBorders>
              <w:top w:val="single" w:sz="8" w:space="0" w:color="auto"/>
              <w:left w:val="nil"/>
              <w:bottom w:val="nil"/>
              <w:right w:val="nil"/>
            </w:tcBorders>
            <w:shd w:val="clear" w:color="auto" w:fill="auto"/>
            <w:vAlign w:val="center"/>
            <w:hideMark/>
          </w:tcPr>
          <w:p w14:paraId="09322B13"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Procurare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dotari</w:t>
            </w:r>
            <w:proofErr w:type="spellEnd"/>
          </w:p>
        </w:tc>
        <w:tc>
          <w:tcPr>
            <w:tcW w:w="1632" w:type="dxa"/>
            <w:tcBorders>
              <w:top w:val="single" w:sz="8" w:space="0" w:color="auto"/>
              <w:left w:val="nil"/>
              <w:bottom w:val="nil"/>
              <w:right w:val="nil"/>
            </w:tcBorders>
            <w:shd w:val="clear" w:color="auto" w:fill="auto"/>
            <w:noWrap/>
            <w:vAlign w:val="center"/>
            <w:hideMark/>
          </w:tcPr>
          <w:p w14:paraId="64AB1BDE"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1358F4AF"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56AF99AA"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0718305B" w14:textId="77777777" w:rsidTr="00582BF9">
        <w:trPr>
          <w:trHeight w:val="300"/>
        </w:trPr>
        <w:tc>
          <w:tcPr>
            <w:tcW w:w="700" w:type="dxa"/>
            <w:tcBorders>
              <w:top w:val="single" w:sz="4" w:space="0" w:color="auto"/>
              <w:left w:val="nil"/>
              <w:bottom w:val="nil"/>
              <w:right w:val="nil"/>
            </w:tcBorders>
            <w:shd w:val="clear" w:color="auto" w:fill="auto"/>
            <w:noWrap/>
            <w:vAlign w:val="center"/>
            <w:hideMark/>
          </w:tcPr>
          <w:p w14:paraId="07189A8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6</w:t>
            </w:r>
          </w:p>
        </w:tc>
        <w:tc>
          <w:tcPr>
            <w:tcW w:w="2031" w:type="dxa"/>
            <w:tcBorders>
              <w:top w:val="single" w:sz="4" w:space="0" w:color="auto"/>
              <w:left w:val="nil"/>
              <w:bottom w:val="nil"/>
              <w:right w:val="nil"/>
            </w:tcBorders>
            <w:shd w:val="clear" w:color="auto" w:fill="auto"/>
            <w:vAlign w:val="center"/>
            <w:hideMark/>
          </w:tcPr>
          <w:p w14:paraId="55EC402C"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1</w:t>
            </w:r>
          </w:p>
        </w:tc>
        <w:tc>
          <w:tcPr>
            <w:tcW w:w="8646" w:type="dxa"/>
            <w:tcBorders>
              <w:top w:val="single" w:sz="4" w:space="0" w:color="auto"/>
              <w:left w:val="nil"/>
              <w:bottom w:val="nil"/>
              <w:right w:val="nil"/>
            </w:tcBorders>
            <w:shd w:val="clear" w:color="auto" w:fill="auto"/>
            <w:vAlign w:val="center"/>
            <w:hideMark/>
          </w:tcPr>
          <w:p w14:paraId="6366B4BE"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gramStart"/>
            <w:r w:rsidRPr="00582BF9">
              <w:rPr>
                <w:rFonts w:cs="Arial"/>
                <w:b/>
                <w:bCs/>
                <w:color w:val="000000"/>
                <w:kern w:val="0"/>
                <w:sz w:val="18"/>
                <w:szCs w:val="18"/>
                <w:lang w:val="en-US" w:eastAsia="en-US" w:bidi="ar-SA"/>
              </w:rPr>
              <w:t>a)</w:t>
            </w:r>
            <w:proofErr w:type="spellStart"/>
            <w:r w:rsidRPr="00582BF9">
              <w:rPr>
                <w:rFonts w:cs="Arial"/>
                <w:b/>
                <w:bCs/>
                <w:color w:val="000000"/>
                <w:kern w:val="0"/>
                <w:sz w:val="18"/>
                <w:szCs w:val="18"/>
                <w:lang w:val="en-US" w:eastAsia="en-US" w:bidi="ar-SA"/>
              </w:rPr>
              <w:t>Utilaje</w:t>
            </w:r>
            <w:proofErr w:type="spellEnd"/>
            <w:proofErr w:type="gram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si</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echipamente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tehnologice</w:t>
            </w:r>
            <w:proofErr w:type="spellEnd"/>
            <w:r w:rsidRPr="00582BF9">
              <w:rPr>
                <w:rFonts w:cs="Arial"/>
                <w:b/>
                <w:bCs/>
                <w:color w:val="000000"/>
                <w:kern w:val="0"/>
                <w:sz w:val="18"/>
                <w:szCs w:val="18"/>
                <w:lang w:val="en-US" w:eastAsia="en-US" w:bidi="ar-SA"/>
              </w:rPr>
              <w:t xml:space="preserve">, cu </w:t>
            </w:r>
            <w:proofErr w:type="spellStart"/>
            <w:r w:rsidRPr="00582BF9">
              <w:rPr>
                <w:rFonts w:cs="Arial"/>
                <w:b/>
                <w:bCs/>
                <w:color w:val="000000"/>
                <w:kern w:val="0"/>
                <w:sz w:val="18"/>
                <w:szCs w:val="18"/>
                <w:lang w:val="en-US" w:eastAsia="en-US" w:bidi="ar-SA"/>
              </w:rPr>
              <w:t>montaj</w:t>
            </w:r>
            <w:proofErr w:type="spellEnd"/>
          </w:p>
        </w:tc>
        <w:tc>
          <w:tcPr>
            <w:tcW w:w="1632" w:type="dxa"/>
            <w:tcBorders>
              <w:top w:val="single" w:sz="4" w:space="0" w:color="auto"/>
              <w:left w:val="nil"/>
              <w:bottom w:val="nil"/>
              <w:right w:val="nil"/>
            </w:tcBorders>
            <w:shd w:val="clear" w:color="auto" w:fill="auto"/>
            <w:noWrap/>
            <w:vAlign w:val="center"/>
            <w:hideMark/>
          </w:tcPr>
          <w:p w14:paraId="7630D847"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4" w:space="0" w:color="auto"/>
              <w:left w:val="nil"/>
              <w:bottom w:val="nil"/>
              <w:right w:val="nil"/>
            </w:tcBorders>
            <w:shd w:val="clear" w:color="auto" w:fill="auto"/>
            <w:noWrap/>
            <w:vAlign w:val="center"/>
            <w:hideMark/>
          </w:tcPr>
          <w:p w14:paraId="4AE61447"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4" w:space="0" w:color="auto"/>
              <w:left w:val="nil"/>
              <w:bottom w:val="nil"/>
              <w:right w:val="nil"/>
            </w:tcBorders>
            <w:shd w:val="clear" w:color="auto" w:fill="auto"/>
            <w:noWrap/>
            <w:vAlign w:val="center"/>
            <w:hideMark/>
          </w:tcPr>
          <w:p w14:paraId="77A4C4A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6408A387" w14:textId="77777777" w:rsidTr="00582BF9">
        <w:trPr>
          <w:trHeight w:val="300"/>
        </w:trPr>
        <w:tc>
          <w:tcPr>
            <w:tcW w:w="700" w:type="dxa"/>
            <w:tcBorders>
              <w:top w:val="single" w:sz="8" w:space="0" w:color="auto"/>
              <w:left w:val="nil"/>
              <w:bottom w:val="nil"/>
              <w:right w:val="nil"/>
            </w:tcBorders>
            <w:shd w:val="clear" w:color="auto" w:fill="auto"/>
            <w:noWrap/>
            <w:vAlign w:val="center"/>
            <w:hideMark/>
          </w:tcPr>
          <w:p w14:paraId="4603BAD8"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1823DB9E"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single" w:sz="8" w:space="0" w:color="auto"/>
              <w:left w:val="nil"/>
              <w:bottom w:val="nil"/>
              <w:right w:val="nil"/>
            </w:tcBorders>
            <w:shd w:val="clear" w:color="auto" w:fill="auto"/>
            <w:vAlign w:val="center"/>
            <w:hideMark/>
          </w:tcPr>
          <w:p w14:paraId="32AD0C7F"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 cap. III</w:t>
            </w:r>
          </w:p>
        </w:tc>
        <w:tc>
          <w:tcPr>
            <w:tcW w:w="1632" w:type="dxa"/>
            <w:tcBorders>
              <w:top w:val="single" w:sz="8" w:space="0" w:color="auto"/>
              <w:left w:val="nil"/>
              <w:bottom w:val="nil"/>
              <w:right w:val="nil"/>
            </w:tcBorders>
            <w:shd w:val="clear" w:color="auto" w:fill="auto"/>
            <w:noWrap/>
            <w:vAlign w:val="center"/>
            <w:hideMark/>
          </w:tcPr>
          <w:p w14:paraId="33C544A5"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31E745FC"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1074986F"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75A7F5EB" w14:textId="77777777" w:rsidTr="00582BF9">
        <w:trPr>
          <w:trHeight w:val="285"/>
        </w:trPr>
        <w:tc>
          <w:tcPr>
            <w:tcW w:w="700" w:type="dxa"/>
            <w:tcBorders>
              <w:top w:val="single" w:sz="8" w:space="0" w:color="auto"/>
              <w:left w:val="nil"/>
              <w:bottom w:val="nil"/>
              <w:right w:val="nil"/>
            </w:tcBorders>
            <w:shd w:val="clear" w:color="auto" w:fill="auto"/>
            <w:noWrap/>
            <w:vAlign w:val="center"/>
            <w:hideMark/>
          </w:tcPr>
          <w:p w14:paraId="3A765DA4"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single" w:sz="8" w:space="0" w:color="auto"/>
              <w:left w:val="nil"/>
              <w:bottom w:val="nil"/>
              <w:right w:val="nil"/>
            </w:tcBorders>
            <w:shd w:val="clear" w:color="auto" w:fill="auto"/>
            <w:vAlign w:val="center"/>
            <w:hideMark/>
          </w:tcPr>
          <w:p w14:paraId="69F3301F"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w:t>
            </w:r>
          </w:p>
        </w:tc>
        <w:tc>
          <w:tcPr>
            <w:tcW w:w="8646" w:type="dxa"/>
            <w:tcBorders>
              <w:top w:val="single" w:sz="8" w:space="0" w:color="auto"/>
              <w:left w:val="nil"/>
              <w:bottom w:val="nil"/>
              <w:right w:val="nil"/>
            </w:tcBorders>
            <w:shd w:val="clear" w:color="auto" w:fill="auto"/>
            <w:vAlign w:val="center"/>
            <w:hideMark/>
          </w:tcPr>
          <w:p w14:paraId="318A0368"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exclusiv</w:t>
            </w:r>
            <w:proofErr w:type="spellEnd"/>
            <w:r w:rsidRPr="00582BF9">
              <w:rPr>
                <w:rFonts w:cs="Arial"/>
                <w:b/>
                <w:bCs/>
                <w:color w:val="000000"/>
                <w:kern w:val="0"/>
                <w:sz w:val="18"/>
                <w:szCs w:val="18"/>
                <w:lang w:val="en-US" w:eastAsia="en-US" w:bidi="ar-SA"/>
              </w:rPr>
              <w:t xml:space="preserve"> TVA)</w:t>
            </w:r>
          </w:p>
        </w:tc>
        <w:tc>
          <w:tcPr>
            <w:tcW w:w="1632" w:type="dxa"/>
            <w:tcBorders>
              <w:top w:val="single" w:sz="8" w:space="0" w:color="auto"/>
              <w:left w:val="nil"/>
              <w:bottom w:val="nil"/>
              <w:right w:val="nil"/>
            </w:tcBorders>
            <w:shd w:val="clear" w:color="auto" w:fill="auto"/>
            <w:noWrap/>
            <w:vAlign w:val="center"/>
            <w:hideMark/>
          </w:tcPr>
          <w:p w14:paraId="16B18713"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single" w:sz="8" w:space="0" w:color="auto"/>
              <w:left w:val="nil"/>
              <w:bottom w:val="nil"/>
              <w:right w:val="nil"/>
            </w:tcBorders>
            <w:shd w:val="clear" w:color="auto" w:fill="auto"/>
            <w:noWrap/>
            <w:vAlign w:val="center"/>
            <w:hideMark/>
          </w:tcPr>
          <w:p w14:paraId="339792A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single" w:sz="8" w:space="0" w:color="auto"/>
              <w:left w:val="nil"/>
              <w:bottom w:val="nil"/>
              <w:right w:val="nil"/>
            </w:tcBorders>
            <w:shd w:val="clear" w:color="auto" w:fill="auto"/>
            <w:noWrap/>
            <w:vAlign w:val="center"/>
            <w:hideMark/>
          </w:tcPr>
          <w:p w14:paraId="58E21E0E"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794487BC" w14:textId="77777777" w:rsidTr="00582BF9">
        <w:trPr>
          <w:trHeight w:val="285"/>
        </w:trPr>
        <w:tc>
          <w:tcPr>
            <w:tcW w:w="700" w:type="dxa"/>
            <w:tcBorders>
              <w:top w:val="nil"/>
              <w:left w:val="nil"/>
              <w:bottom w:val="nil"/>
              <w:right w:val="nil"/>
            </w:tcBorders>
            <w:shd w:val="clear" w:color="auto" w:fill="auto"/>
            <w:noWrap/>
            <w:vAlign w:val="center"/>
            <w:hideMark/>
          </w:tcPr>
          <w:p w14:paraId="47923BB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vAlign w:val="center"/>
            <w:hideMark/>
          </w:tcPr>
          <w:p w14:paraId="5009EBB7"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Obiect</w:t>
            </w:r>
            <w:proofErr w:type="spellEnd"/>
          </w:p>
        </w:tc>
        <w:tc>
          <w:tcPr>
            <w:tcW w:w="8646" w:type="dxa"/>
            <w:tcBorders>
              <w:top w:val="nil"/>
              <w:left w:val="nil"/>
              <w:bottom w:val="nil"/>
              <w:right w:val="nil"/>
            </w:tcBorders>
            <w:shd w:val="clear" w:color="auto" w:fill="auto"/>
            <w:vAlign w:val="center"/>
            <w:hideMark/>
          </w:tcPr>
          <w:p w14:paraId="27A4BE92"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Taxa pe </w:t>
            </w:r>
            <w:proofErr w:type="spellStart"/>
            <w:r w:rsidRPr="00582BF9">
              <w:rPr>
                <w:rFonts w:cs="Arial"/>
                <w:b/>
                <w:bCs/>
                <w:color w:val="000000"/>
                <w:kern w:val="0"/>
                <w:sz w:val="18"/>
                <w:szCs w:val="18"/>
                <w:lang w:val="en-US" w:eastAsia="en-US" w:bidi="ar-SA"/>
              </w:rPr>
              <w:t>valoarea</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adaugata</w:t>
            </w:r>
            <w:proofErr w:type="spellEnd"/>
          </w:p>
        </w:tc>
        <w:tc>
          <w:tcPr>
            <w:tcW w:w="1632" w:type="dxa"/>
            <w:tcBorders>
              <w:top w:val="nil"/>
              <w:left w:val="nil"/>
              <w:bottom w:val="nil"/>
              <w:right w:val="nil"/>
            </w:tcBorders>
            <w:shd w:val="clear" w:color="auto" w:fill="auto"/>
            <w:noWrap/>
            <w:vAlign w:val="center"/>
            <w:hideMark/>
          </w:tcPr>
          <w:p w14:paraId="762FC0E0" w14:textId="77777777" w:rsidR="00582BF9" w:rsidRPr="00582BF9" w:rsidRDefault="00582BF9" w:rsidP="00582BF9">
            <w:pPr>
              <w:widowControl/>
              <w:suppressAutoHyphens w:val="0"/>
              <w:rPr>
                <w:rFonts w:cs="Arial"/>
                <w:b/>
                <w:bCs/>
                <w:color w:val="000000"/>
                <w:kern w:val="0"/>
                <w:sz w:val="18"/>
                <w:szCs w:val="18"/>
                <w:lang w:val="en-US" w:eastAsia="en-US" w:bidi="ar-SA"/>
              </w:rPr>
            </w:pPr>
          </w:p>
        </w:tc>
        <w:tc>
          <w:tcPr>
            <w:tcW w:w="856" w:type="dxa"/>
            <w:tcBorders>
              <w:top w:val="nil"/>
              <w:left w:val="nil"/>
              <w:bottom w:val="nil"/>
              <w:right w:val="nil"/>
            </w:tcBorders>
            <w:shd w:val="clear" w:color="auto" w:fill="auto"/>
            <w:noWrap/>
            <w:vAlign w:val="center"/>
            <w:hideMark/>
          </w:tcPr>
          <w:p w14:paraId="2107496A"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295" w:type="dxa"/>
            <w:tcBorders>
              <w:top w:val="nil"/>
              <w:left w:val="nil"/>
              <w:bottom w:val="nil"/>
              <w:right w:val="nil"/>
            </w:tcBorders>
            <w:shd w:val="clear" w:color="auto" w:fill="auto"/>
            <w:noWrap/>
            <w:vAlign w:val="center"/>
            <w:hideMark/>
          </w:tcPr>
          <w:p w14:paraId="2F981AAF" w14:textId="77777777" w:rsidR="00582BF9" w:rsidRPr="00582BF9" w:rsidRDefault="00582BF9" w:rsidP="00582BF9">
            <w:pPr>
              <w:widowControl/>
              <w:suppressAutoHyphens w:val="0"/>
              <w:jc w:val="right"/>
              <w:rPr>
                <w:rFonts w:ascii="Times New Roman" w:hAnsi="Times New Roman" w:cs="Times New Roman"/>
                <w:kern w:val="0"/>
                <w:sz w:val="20"/>
                <w:szCs w:val="20"/>
                <w:lang w:val="en-US" w:eastAsia="en-US" w:bidi="ar-SA"/>
              </w:rPr>
            </w:pPr>
          </w:p>
        </w:tc>
      </w:tr>
      <w:tr w:rsidR="00582BF9" w:rsidRPr="00582BF9" w14:paraId="000708A1" w14:textId="77777777" w:rsidTr="00582BF9">
        <w:trPr>
          <w:trHeight w:val="300"/>
        </w:trPr>
        <w:tc>
          <w:tcPr>
            <w:tcW w:w="700" w:type="dxa"/>
            <w:tcBorders>
              <w:top w:val="nil"/>
              <w:left w:val="nil"/>
              <w:bottom w:val="single" w:sz="8" w:space="0" w:color="auto"/>
              <w:right w:val="nil"/>
            </w:tcBorders>
            <w:shd w:val="clear" w:color="auto" w:fill="auto"/>
            <w:noWrap/>
            <w:vAlign w:val="center"/>
            <w:hideMark/>
          </w:tcPr>
          <w:p w14:paraId="5518212B"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nil"/>
              <w:left w:val="nil"/>
              <w:bottom w:val="single" w:sz="8" w:space="0" w:color="auto"/>
              <w:right w:val="nil"/>
            </w:tcBorders>
            <w:shd w:val="clear" w:color="auto" w:fill="auto"/>
            <w:vAlign w:val="center"/>
            <w:hideMark/>
          </w:tcPr>
          <w:p w14:paraId="19BD61CA"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nil"/>
              <w:left w:val="nil"/>
              <w:bottom w:val="single" w:sz="8" w:space="0" w:color="auto"/>
              <w:right w:val="nil"/>
            </w:tcBorders>
            <w:shd w:val="clear" w:color="auto" w:fill="auto"/>
            <w:vAlign w:val="center"/>
            <w:hideMark/>
          </w:tcPr>
          <w:p w14:paraId="115D3CD4"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inclusiv</w:t>
            </w:r>
            <w:proofErr w:type="spellEnd"/>
            <w:r w:rsidRPr="00582BF9">
              <w:rPr>
                <w:rFonts w:cs="Arial"/>
                <w:b/>
                <w:bCs/>
                <w:color w:val="000000"/>
                <w:kern w:val="0"/>
                <w:sz w:val="18"/>
                <w:szCs w:val="18"/>
                <w:lang w:val="en-US" w:eastAsia="en-US" w:bidi="ar-SA"/>
              </w:rPr>
              <w:t xml:space="preserve"> TVA)</w:t>
            </w:r>
          </w:p>
        </w:tc>
        <w:tc>
          <w:tcPr>
            <w:tcW w:w="1632" w:type="dxa"/>
            <w:tcBorders>
              <w:top w:val="nil"/>
              <w:left w:val="nil"/>
              <w:bottom w:val="single" w:sz="8" w:space="0" w:color="auto"/>
              <w:right w:val="nil"/>
            </w:tcBorders>
            <w:shd w:val="clear" w:color="auto" w:fill="auto"/>
            <w:noWrap/>
            <w:vAlign w:val="center"/>
            <w:hideMark/>
          </w:tcPr>
          <w:p w14:paraId="40F35E91"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nil"/>
              <w:left w:val="nil"/>
              <w:bottom w:val="single" w:sz="8" w:space="0" w:color="auto"/>
              <w:right w:val="nil"/>
            </w:tcBorders>
            <w:shd w:val="clear" w:color="auto" w:fill="auto"/>
            <w:noWrap/>
            <w:vAlign w:val="center"/>
            <w:hideMark/>
          </w:tcPr>
          <w:p w14:paraId="537FBA7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nil"/>
              <w:left w:val="nil"/>
              <w:bottom w:val="single" w:sz="8" w:space="0" w:color="auto"/>
              <w:right w:val="nil"/>
            </w:tcBorders>
            <w:shd w:val="clear" w:color="auto" w:fill="auto"/>
            <w:noWrap/>
            <w:vAlign w:val="center"/>
            <w:hideMark/>
          </w:tcPr>
          <w:p w14:paraId="66204BC1"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03F0EB99" w14:textId="77777777" w:rsidTr="00582BF9">
        <w:trPr>
          <w:trHeight w:val="285"/>
        </w:trPr>
        <w:tc>
          <w:tcPr>
            <w:tcW w:w="700" w:type="dxa"/>
            <w:tcBorders>
              <w:top w:val="nil"/>
              <w:left w:val="nil"/>
              <w:bottom w:val="nil"/>
              <w:right w:val="nil"/>
            </w:tcBorders>
            <w:shd w:val="clear" w:color="auto" w:fill="auto"/>
            <w:noWrap/>
            <w:vAlign w:val="center"/>
            <w:hideMark/>
          </w:tcPr>
          <w:p w14:paraId="28E2AFFA"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nil"/>
              <w:left w:val="nil"/>
              <w:bottom w:val="nil"/>
              <w:right w:val="nil"/>
            </w:tcBorders>
            <w:shd w:val="clear" w:color="auto" w:fill="auto"/>
            <w:vAlign w:val="center"/>
            <w:hideMark/>
          </w:tcPr>
          <w:p w14:paraId="1B85D919"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TOTAL</w:t>
            </w:r>
          </w:p>
        </w:tc>
        <w:tc>
          <w:tcPr>
            <w:tcW w:w="8646" w:type="dxa"/>
            <w:tcBorders>
              <w:top w:val="nil"/>
              <w:left w:val="nil"/>
              <w:bottom w:val="nil"/>
              <w:right w:val="nil"/>
            </w:tcBorders>
            <w:shd w:val="clear" w:color="auto" w:fill="auto"/>
            <w:vAlign w:val="center"/>
            <w:hideMark/>
          </w:tcPr>
          <w:p w14:paraId="78E65BEF"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exclusiv</w:t>
            </w:r>
            <w:proofErr w:type="spellEnd"/>
            <w:r w:rsidRPr="00582BF9">
              <w:rPr>
                <w:rFonts w:cs="Arial"/>
                <w:b/>
                <w:bCs/>
                <w:color w:val="000000"/>
                <w:kern w:val="0"/>
                <w:sz w:val="18"/>
                <w:szCs w:val="18"/>
                <w:lang w:val="en-US" w:eastAsia="en-US" w:bidi="ar-SA"/>
              </w:rPr>
              <w:t xml:space="preserve"> TVA)</w:t>
            </w:r>
          </w:p>
        </w:tc>
        <w:tc>
          <w:tcPr>
            <w:tcW w:w="1632" w:type="dxa"/>
            <w:tcBorders>
              <w:top w:val="nil"/>
              <w:left w:val="nil"/>
              <w:bottom w:val="nil"/>
              <w:right w:val="nil"/>
            </w:tcBorders>
            <w:shd w:val="clear" w:color="auto" w:fill="auto"/>
            <w:noWrap/>
            <w:vAlign w:val="center"/>
            <w:hideMark/>
          </w:tcPr>
          <w:p w14:paraId="3861E77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nil"/>
              <w:left w:val="nil"/>
              <w:bottom w:val="nil"/>
              <w:right w:val="nil"/>
            </w:tcBorders>
            <w:shd w:val="clear" w:color="auto" w:fill="auto"/>
            <w:noWrap/>
            <w:vAlign w:val="center"/>
            <w:hideMark/>
          </w:tcPr>
          <w:p w14:paraId="1EF8D190"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0.00</w:t>
            </w:r>
          </w:p>
        </w:tc>
        <w:tc>
          <w:tcPr>
            <w:tcW w:w="295" w:type="dxa"/>
            <w:tcBorders>
              <w:top w:val="nil"/>
              <w:left w:val="nil"/>
              <w:bottom w:val="nil"/>
              <w:right w:val="nil"/>
            </w:tcBorders>
            <w:shd w:val="clear" w:color="auto" w:fill="auto"/>
            <w:noWrap/>
            <w:vAlign w:val="center"/>
            <w:hideMark/>
          </w:tcPr>
          <w:p w14:paraId="4A8C504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A29D744" w14:textId="77777777" w:rsidTr="00582BF9">
        <w:trPr>
          <w:trHeight w:val="285"/>
        </w:trPr>
        <w:tc>
          <w:tcPr>
            <w:tcW w:w="700" w:type="dxa"/>
            <w:tcBorders>
              <w:top w:val="nil"/>
              <w:left w:val="nil"/>
              <w:bottom w:val="nil"/>
              <w:right w:val="nil"/>
            </w:tcBorders>
            <w:shd w:val="clear" w:color="auto" w:fill="auto"/>
            <w:noWrap/>
            <w:vAlign w:val="center"/>
            <w:hideMark/>
          </w:tcPr>
          <w:p w14:paraId="4C8AEF5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vAlign w:val="center"/>
            <w:hideMark/>
          </w:tcPr>
          <w:p w14:paraId="090D0DF7" w14:textId="77777777" w:rsidR="00582BF9" w:rsidRPr="00582BF9" w:rsidRDefault="00582BF9" w:rsidP="00582BF9">
            <w:pPr>
              <w:widowControl/>
              <w:suppressAutoHyphens w:val="0"/>
              <w:rPr>
                <w:rFonts w:cs="Arial"/>
                <w:b/>
                <w:bCs/>
                <w:color w:val="000000"/>
                <w:kern w:val="0"/>
                <w:sz w:val="18"/>
                <w:szCs w:val="18"/>
                <w:lang w:val="en-US" w:eastAsia="en-US" w:bidi="ar-SA"/>
              </w:rPr>
            </w:pPr>
            <w:proofErr w:type="spellStart"/>
            <w:r w:rsidRPr="00582BF9">
              <w:rPr>
                <w:rFonts w:cs="Arial"/>
                <w:b/>
                <w:bCs/>
                <w:color w:val="000000"/>
                <w:kern w:val="0"/>
                <w:sz w:val="18"/>
                <w:szCs w:val="18"/>
                <w:lang w:val="en-US" w:eastAsia="en-US" w:bidi="ar-SA"/>
              </w:rPr>
              <w:t>Obiectiv</w:t>
            </w:r>
            <w:proofErr w:type="spellEnd"/>
          </w:p>
        </w:tc>
        <w:tc>
          <w:tcPr>
            <w:tcW w:w="8646" w:type="dxa"/>
            <w:tcBorders>
              <w:top w:val="nil"/>
              <w:left w:val="nil"/>
              <w:bottom w:val="nil"/>
              <w:right w:val="nil"/>
            </w:tcBorders>
            <w:shd w:val="clear" w:color="auto" w:fill="auto"/>
            <w:vAlign w:val="center"/>
            <w:hideMark/>
          </w:tcPr>
          <w:p w14:paraId="54DD6E08"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Taxa pe </w:t>
            </w:r>
            <w:proofErr w:type="spellStart"/>
            <w:r w:rsidRPr="00582BF9">
              <w:rPr>
                <w:rFonts w:cs="Arial"/>
                <w:b/>
                <w:bCs/>
                <w:color w:val="000000"/>
                <w:kern w:val="0"/>
                <w:sz w:val="18"/>
                <w:szCs w:val="18"/>
                <w:lang w:val="en-US" w:eastAsia="en-US" w:bidi="ar-SA"/>
              </w:rPr>
              <w:t>valoarea</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adaugata</w:t>
            </w:r>
            <w:proofErr w:type="spellEnd"/>
          </w:p>
        </w:tc>
        <w:tc>
          <w:tcPr>
            <w:tcW w:w="1632" w:type="dxa"/>
            <w:tcBorders>
              <w:top w:val="nil"/>
              <w:left w:val="nil"/>
              <w:bottom w:val="nil"/>
              <w:right w:val="nil"/>
            </w:tcBorders>
            <w:shd w:val="clear" w:color="auto" w:fill="auto"/>
            <w:noWrap/>
            <w:vAlign w:val="center"/>
            <w:hideMark/>
          </w:tcPr>
          <w:p w14:paraId="4DD316AD" w14:textId="77777777" w:rsidR="00582BF9" w:rsidRPr="00582BF9" w:rsidRDefault="00582BF9" w:rsidP="00582BF9">
            <w:pPr>
              <w:widowControl/>
              <w:suppressAutoHyphens w:val="0"/>
              <w:rPr>
                <w:rFonts w:cs="Arial"/>
                <w:b/>
                <w:bCs/>
                <w:color w:val="000000"/>
                <w:kern w:val="0"/>
                <w:sz w:val="18"/>
                <w:szCs w:val="18"/>
                <w:lang w:val="en-US" w:eastAsia="en-US" w:bidi="ar-SA"/>
              </w:rPr>
            </w:pPr>
          </w:p>
        </w:tc>
        <w:tc>
          <w:tcPr>
            <w:tcW w:w="856" w:type="dxa"/>
            <w:tcBorders>
              <w:top w:val="nil"/>
              <w:left w:val="nil"/>
              <w:bottom w:val="nil"/>
              <w:right w:val="nil"/>
            </w:tcBorders>
            <w:shd w:val="clear" w:color="auto" w:fill="auto"/>
            <w:noWrap/>
            <w:vAlign w:val="center"/>
            <w:hideMark/>
          </w:tcPr>
          <w:p w14:paraId="3619C8A9"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295" w:type="dxa"/>
            <w:tcBorders>
              <w:top w:val="nil"/>
              <w:left w:val="nil"/>
              <w:bottom w:val="nil"/>
              <w:right w:val="nil"/>
            </w:tcBorders>
            <w:shd w:val="clear" w:color="auto" w:fill="auto"/>
            <w:noWrap/>
            <w:vAlign w:val="center"/>
            <w:hideMark/>
          </w:tcPr>
          <w:p w14:paraId="1633BEC2" w14:textId="77777777" w:rsidR="00582BF9" w:rsidRPr="00582BF9" w:rsidRDefault="00582BF9" w:rsidP="00582BF9">
            <w:pPr>
              <w:widowControl/>
              <w:suppressAutoHyphens w:val="0"/>
              <w:jc w:val="right"/>
              <w:rPr>
                <w:rFonts w:ascii="Times New Roman" w:hAnsi="Times New Roman" w:cs="Times New Roman"/>
                <w:kern w:val="0"/>
                <w:sz w:val="20"/>
                <w:szCs w:val="20"/>
                <w:lang w:val="en-US" w:eastAsia="en-US" w:bidi="ar-SA"/>
              </w:rPr>
            </w:pPr>
          </w:p>
        </w:tc>
      </w:tr>
      <w:tr w:rsidR="00582BF9" w:rsidRPr="00582BF9" w14:paraId="7CD98402" w14:textId="77777777" w:rsidTr="00582BF9">
        <w:trPr>
          <w:trHeight w:val="300"/>
        </w:trPr>
        <w:tc>
          <w:tcPr>
            <w:tcW w:w="700" w:type="dxa"/>
            <w:tcBorders>
              <w:top w:val="nil"/>
              <w:left w:val="nil"/>
              <w:bottom w:val="single" w:sz="8" w:space="0" w:color="auto"/>
              <w:right w:val="nil"/>
            </w:tcBorders>
            <w:shd w:val="clear" w:color="auto" w:fill="auto"/>
            <w:noWrap/>
            <w:vAlign w:val="center"/>
            <w:hideMark/>
          </w:tcPr>
          <w:p w14:paraId="12342DCA"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031" w:type="dxa"/>
            <w:tcBorders>
              <w:top w:val="nil"/>
              <w:left w:val="nil"/>
              <w:bottom w:val="single" w:sz="8" w:space="0" w:color="auto"/>
              <w:right w:val="nil"/>
            </w:tcBorders>
            <w:shd w:val="clear" w:color="auto" w:fill="auto"/>
            <w:vAlign w:val="center"/>
            <w:hideMark/>
          </w:tcPr>
          <w:p w14:paraId="76CD48F0"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646" w:type="dxa"/>
            <w:tcBorders>
              <w:top w:val="nil"/>
              <w:left w:val="nil"/>
              <w:bottom w:val="single" w:sz="8" w:space="0" w:color="auto"/>
              <w:right w:val="nil"/>
            </w:tcBorders>
            <w:shd w:val="clear" w:color="auto" w:fill="auto"/>
            <w:vAlign w:val="center"/>
            <w:hideMark/>
          </w:tcPr>
          <w:p w14:paraId="3C7425FC" w14:textId="77777777" w:rsidR="00582BF9" w:rsidRPr="00582BF9" w:rsidRDefault="00582BF9" w:rsidP="00582BF9">
            <w:pPr>
              <w:widowControl/>
              <w:suppressAutoHyphens w:val="0"/>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xml:space="preserve">Total </w:t>
            </w:r>
            <w:proofErr w:type="spellStart"/>
            <w:r w:rsidRPr="00582BF9">
              <w:rPr>
                <w:rFonts w:cs="Arial"/>
                <w:b/>
                <w:bCs/>
                <w:color w:val="000000"/>
                <w:kern w:val="0"/>
                <w:sz w:val="18"/>
                <w:szCs w:val="18"/>
                <w:lang w:val="en-US" w:eastAsia="en-US" w:bidi="ar-SA"/>
              </w:rPr>
              <w:t>valoare</w:t>
            </w:r>
            <w:proofErr w:type="spellEnd"/>
            <w:r w:rsidRPr="00582BF9">
              <w:rPr>
                <w:rFonts w:cs="Arial"/>
                <w:b/>
                <w:bCs/>
                <w:color w:val="000000"/>
                <w:kern w:val="0"/>
                <w:sz w:val="18"/>
                <w:szCs w:val="18"/>
                <w:lang w:val="en-US" w:eastAsia="en-US" w:bidi="ar-SA"/>
              </w:rPr>
              <w:t xml:space="preserve"> (</w:t>
            </w:r>
            <w:proofErr w:type="spellStart"/>
            <w:r w:rsidRPr="00582BF9">
              <w:rPr>
                <w:rFonts w:cs="Arial"/>
                <w:b/>
                <w:bCs/>
                <w:color w:val="000000"/>
                <w:kern w:val="0"/>
                <w:sz w:val="18"/>
                <w:szCs w:val="18"/>
                <w:lang w:val="en-US" w:eastAsia="en-US" w:bidi="ar-SA"/>
              </w:rPr>
              <w:t>inclusiv</w:t>
            </w:r>
            <w:proofErr w:type="spellEnd"/>
            <w:r w:rsidRPr="00582BF9">
              <w:rPr>
                <w:rFonts w:cs="Arial"/>
                <w:b/>
                <w:bCs/>
                <w:color w:val="000000"/>
                <w:kern w:val="0"/>
                <w:sz w:val="18"/>
                <w:szCs w:val="18"/>
                <w:lang w:val="en-US" w:eastAsia="en-US" w:bidi="ar-SA"/>
              </w:rPr>
              <w:t xml:space="preserve"> TVA)</w:t>
            </w:r>
          </w:p>
        </w:tc>
        <w:tc>
          <w:tcPr>
            <w:tcW w:w="1632" w:type="dxa"/>
            <w:tcBorders>
              <w:top w:val="nil"/>
              <w:left w:val="nil"/>
              <w:bottom w:val="single" w:sz="8" w:space="0" w:color="auto"/>
              <w:right w:val="nil"/>
            </w:tcBorders>
            <w:shd w:val="clear" w:color="auto" w:fill="auto"/>
            <w:noWrap/>
            <w:vAlign w:val="center"/>
            <w:hideMark/>
          </w:tcPr>
          <w:p w14:paraId="4EE205B2" w14:textId="77777777" w:rsidR="00582BF9" w:rsidRPr="00582BF9" w:rsidRDefault="00582BF9" w:rsidP="00582BF9">
            <w:pPr>
              <w:widowControl/>
              <w:suppressAutoHyphens w:val="0"/>
              <w:jc w:val="center"/>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856" w:type="dxa"/>
            <w:tcBorders>
              <w:top w:val="nil"/>
              <w:left w:val="nil"/>
              <w:bottom w:val="single" w:sz="8" w:space="0" w:color="auto"/>
              <w:right w:val="nil"/>
            </w:tcBorders>
            <w:shd w:val="clear" w:color="auto" w:fill="auto"/>
            <w:noWrap/>
            <w:vAlign w:val="center"/>
            <w:hideMark/>
          </w:tcPr>
          <w:p w14:paraId="50014CA3"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c>
          <w:tcPr>
            <w:tcW w:w="295" w:type="dxa"/>
            <w:tcBorders>
              <w:top w:val="nil"/>
              <w:left w:val="nil"/>
              <w:bottom w:val="single" w:sz="8" w:space="0" w:color="auto"/>
              <w:right w:val="nil"/>
            </w:tcBorders>
            <w:shd w:val="clear" w:color="auto" w:fill="auto"/>
            <w:noWrap/>
            <w:vAlign w:val="center"/>
            <w:hideMark/>
          </w:tcPr>
          <w:p w14:paraId="5CE5F449"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r w:rsidRPr="00582BF9">
              <w:rPr>
                <w:rFonts w:cs="Arial"/>
                <w:b/>
                <w:bCs/>
                <w:color w:val="000000"/>
                <w:kern w:val="0"/>
                <w:sz w:val="18"/>
                <w:szCs w:val="18"/>
                <w:lang w:val="en-US" w:eastAsia="en-US" w:bidi="ar-SA"/>
              </w:rPr>
              <w:t> </w:t>
            </w:r>
          </w:p>
        </w:tc>
      </w:tr>
      <w:tr w:rsidR="00582BF9" w:rsidRPr="00582BF9" w14:paraId="5E5E1511" w14:textId="77777777" w:rsidTr="00582BF9">
        <w:trPr>
          <w:trHeight w:val="285"/>
        </w:trPr>
        <w:tc>
          <w:tcPr>
            <w:tcW w:w="700" w:type="dxa"/>
            <w:tcBorders>
              <w:top w:val="nil"/>
              <w:left w:val="nil"/>
              <w:bottom w:val="nil"/>
              <w:right w:val="nil"/>
            </w:tcBorders>
            <w:shd w:val="clear" w:color="auto" w:fill="auto"/>
            <w:noWrap/>
            <w:vAlign w:val="center"/>
            <w:hideMark/>
          </w:tcPr>
          <w:p w14:paraId="3FAA4BB8" w14:textId="77777777" w:rsidR="00582BF9" w:rsidRPr="00582BF9" w:rsidRDefault="00582BF9" w:rsidP="00582BF9">
            <w:pPr>
              <w:widowControl/>
              <w:suppressAutoHyphens w:val="0"/>
              <w:jc w:val="right"/>
              <w:rPr>
                <w:rFonts w:cs="Arial"/>
                <w:b/>
                <w:bCs/>
                <w:color w:val="000000"/>
                <w:kern w:val="0"/>
                <w:sz w:val="18"/>
                <w:szCs w:val="18"/>
                <w:lang w:val="en-US" w:eastAsia="en-US" w:bidi="ar-SA"/>
              </w:rPr>
            </w:pPr>
          </w:p>
        </w:tc>
        <w:tc>
          <w:tcPr>
            <w:tcW w:w="2031" w:type="dxa"/>
            <w:tcBorders>
              <w:top w:val="nil"/>
              <w:left w:val="nil"/>
              <w:bottom w:val="nil"/>
              <w:right w:val="nil"/>
            </w:tcBorders>
            <w:shd w:val="clear" w:color="auto" w:fill="auto"/>
            <w:vAlign w:val="center"/>
            <w:hideMark/>
          </w:tcPr>
          <w:p w14:paraId="0327A997"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8646" w:type="dxa"/>
            <w:tcBorders>
              <w:top w:val="nil"/>
              <w:left w:val="nil"/>
              <w:bottom w:val="nil"/>
              <w:right w:val="nil"/>
            </w:tcBorders>
            <w:shd w:val="clear" w:color="auto" w:fill="auto"/>
            <w:vAlign w:val="center"/>
            <w:hideMark/>
          </w:tcPr>
          <w:p w14:paraId="23A1ADDF" w14:textId="77777777" w:rsidR="00582BF9" w:rsidRPr="00582BF9" w:rsidRDefault="00582BF9" w:rsidP="00582BF9">
            <w:pPr>
              <w:widowControl/>
              <w:suppressAutoHyphens w:val="0"/>
              <w:rPr>
                <w:rFonts w:ascii="Times New Roman" w:hAnsi="Times New Roman" w:cs="Times New Roman"/>
                <w:kern w:val="0"/>
                <w:sz w:val="20"/>
                <w:szCs w:val="20"/>
                <w:lang w:val="en-US" w:eastAsia="en-US" w:bidi="ar-SA"/>
              </w:rPr>
            </w:pPr>
          </w:p>
        </w:tc>
        <w:tc>
          <w:tcPr>
            <w:tcW w:w="1632" w:type="dxa"/>
            <w:tcBorders>
              <w:top w:val="nil"/>
              <w:left w:val="nil"/>
              <w:bottom w:val="nil"/>
              <w:right w:val="nil"/>
            </w:tcBorders>
            <w:shd w:val="clear" w:color="auto" w:fill="auto"/>
            <w:noWrap/>
            <w:vAlign w:val="center"/>
            <w:hideMark/>
          </w:tcPr>
          <w:p w14:paraId="0C97F758" w14:textId="77777777" w:rsidR="00582BF9" w:rsidRPr="00582BF9" w:rsidRDefault="00582BF9" w:rsidP="00582BF9">
            <w:pPr>
              <w:widowControl/>
              <w:suppressAutoHyphens w:val="0"/>
              <w:rPr>
                <w:rFonts w:ascii="Times New Roman" w:hAnsi="Times New Roman" w:cs="Times New Roman"/>
                <w:kern w:val="0"/>
                <w:sz w:val="20"/>
                <w:szCs w:val="20"/>
                <w:lang w:val="en-US" w:eastAsia="en-US" w:bidi="ar-SA"/>
              </w:rPr>
            </w:pPr>
          </w:p>
        </w:tc>
        <w:tc>
          <w:tcPr>
            <w:tcW w:w="856" w:type="dxa"/>
            <w:tcBorders>
              <w:top w:val="nil"/>
              <w:left w:val="nil"/>
              <w:bottom w:val="nil"/>
              <w:right w:val="nil"/>
            </w:tcBorders>
            <w:shd w:val="clear" w:color="auto" w:fill="auto"/>
            <w:noWrap/>
            <w:vAlign w:val="center"/>
            <w:hideMark/>
          </w:tcPr>
          <w:p w14:paraId="3CF89F58" w14:textId="77777777" w:rsidR="00582BF9" w:rsidRPr="00582BF9" w:rsidRDefault="00582BF9" w:rsidP="00582BF9">
            <w:pPr>
              <w:widowControl/>
              <w:suppressAutoHyphens w:val="0"/>
              <w:jc w:val="center"/>
              <w:rPr>
                <w:rFonts w:ascii="Times New Roman" w:hAnsi="Times New Roman" w:cs="Times New Roman"/>
                <w:kern w:val="0"/>
                <w:sz w:val="20"/>
                <w:szCs w:val="20"/>
                <w:lang w:val="en-US" w:eastAsia="en-US" w:bidi="ar-SA"/>
              </w:rPr>
            </w:pPr>
          </w:p>
        </w:tc>
        <w:tc>
          <w:tcPr>
            <w:tcW w:w="295" w:type="dxa"/>
            <w:tcBorders>
              <w:top w:val="nil"/>
              <w:left w:val="nil"/>
              <w:bottom w:val="nil"/>
              <w:right w:val="nil"/>
            </w:tcBorders>
            <w:shd w:val="clear" w:color="auto" w:fill="auto"/>
            <w:noWrap/>
            <w:vAlign w:val="center"/>
            <w:hideMark/>
          </w:tcPr>
          <w:p w14:paraId="2905CB89" w14:textId="77777777" w:rsidR="00582BF9" w:rsidRPr="00582BF9" w:rsidRDefault="00582BF9" w:rsidP="00582BF9">
            <w:pPr>
              <w:widowControl/>
              <w:suppressAutoHyphens w:val="0"/>
              <w:jc w:val="right"/>
              <w:rPr>
                <w:rFonts w:ascii="Times New Roman" w:hAnsi="Times New Roman" w:cs="Times New Roman"/>
                <w:kern w:val="0"/>
                <w:sz w:val="20"/>
                <w:szCs w:val="20"/>
                <w:lang w:val="en-US" w:eastAsia="en-US" w:bidi="ar-SA"/>
              </w:rPr>
            </w:pPr>
          </w:p>
        </w:tc>
      </w:tr>
      <w:tr w:rsidR="00582BF9" w:rsidRPr="00582BF9" w14:paraId="6C297F6B" w14:textId="77777777" w:rsidTr="00582BF9">
        <w:trPr>
          <w:trHeight w:val="285"/>
        </w:trPr>
        <w:tc>
          <w:tcPr>
            <w:tcW w:w="13865" w:type="dxa"/>
            <w:gridSpan w:val="5"/>
            <w:tcBorders>
              <w:top w:val="nil"/>
              <w:left w:val="nil"/>
              <w:bottom w:val="nil"/>
              <w:right w:val="nil"/>
            </w:tcBorders>
            <w:shd w:val="clear" w:color="auto" w:fill="auto"/>
            <w:noWrap/>
            <w:vAlign w:val="center"/>
            <w:hideMark/>
          </w:tcPr>
          <w:p w14:paraId="5A5B2642" w14:textId="77777777" w:rsidR="00582BF9" w:rsidRPr="00582BF9" w:rsidRDefault="00582BF9" w:rsidP="00582BF9">
            <w:pPr>
              <w:widowControl/>
              <w:suppressAutoHyphens w:val="0"/>
              <w:rPr>
                <w:rFonts w:ascii="Courier New" w:hAnsi="Courier New" w:cs="Courier New"/>
                <w:b/>
                <w:bCs/>
                <w:color w:val="000000"/>
                <w:kern w:val="0"/>
                <w:sz w:val="20"/>
                <w:szCs w:val="20"/>
                <w:lang w:val="en-US" w:eastAsia="en-US" w:bidi="ar-SA"/>
              </w:rPr>
            </w:pPr>
            <w:r w:rsidRPr="00582BF9">
              <w:rPr>
                <w:rFonts w:ascii="Courier New" w:hAnsi="Courier New" w:cs="Courier New"/>
                <w:b/>
                <w:bCs/>
                <w:color w:val="000000"/>
                <w:kern w:val="0"/>
                <w:sz w:val="20"/>
                <w:szCs w:val="20"/>
                <w:lang w:val="en-US" w:eastAsia="en-US" w:bidi="ar-SA"/>
              </w:rPr>
              <w:lastRenderedPageBreak/>
              <w:t xml:space="preserve">                                                                                    OFERTANT</w:t>
            </w:r>
          </w:p>
        </w:tc>
        <w:tc>
          <w:tcPr>
            <w:tcW w:w="295" w:type="dxa"/>
            <w:tcBorders>
              <w:top w:val="nil"/>
              <w:left w:val="nil"/>
              <w:bottom w:val="nil"/>
              <w:right w:val="nil"/>
            </w:tcBorders>
            <w:shd w:val="clear" w:color="auto" w:fill="auto"/>
            <w:noWrap/>
            <w:vAlign w:val="center"/>
            <w:hideMark/>
          </w:tcPr>
          <w:p w14:paraId="75D7A031" w14:textId="77777777" w:rsidR="00582BF9" w:rsidRPr="00582BF9" w:rsidRDefault="00582BF9" w:rsidP="00582BF9">
            <w:pPr>
              <w:widowControl/>
              <w:suppressAutoHyphens w:val="0"/>
              <w:rPr>
                <w:rFonts w:ascii="Courier New" w:hAnsi="Courier New" w:cs="Courier New"/>
                <w:b/>
                <w:bCs/>
                <w:color w:val="000000"/>
                <w:kern w:val="0"/>
                <w:sz w:val="20"/>
                <w:szCs w:val="20"/>
                <w:lang w:val="en-US" w:eastAsia="en-US" w:bidi="ar-SA"/>
              </w:rPr>
            </w:pPr>
          </w:p>
        </w:tc>
      </w:tr>
    </w:tbl>
    <w:p w14:paraId="343C54BA" w14:textId="77777777" w:rsidR="00582BF9" w:rsidRPr="007F48AB" w:rsidRDefault="00582BF9" w:rsidP="009337DC">
      <w:pPr>
        <w:jc w:val="right"/>
        <w:rPr>
          <w:rFonts w:ascii="Times New Roman" w:hAnsi="Times New Roman" w:cs="Times New Roman"/>
          <w:sz w:val="24"/>
        </w:rPr>
      </w:pPr>
    </w:p>
    <w:sectPr w:rsidR="00582BF9" w:rsidRPr="007F48AB" w:rsidSect="00582BF9">
      <w:pgSz w:w="16838" w:h="11906" w:orient="landscape"/>
      <w:pgMar w:top="990" w:right="706" w:bottom="850" w:left="1325" w:header="113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F08D" w14:textId="77777777" w:rsidR="00C17303" w:rsidRDefault="00C17303">
      <w:r>
        <w:separator/>
      </w:r>
    </w:p>
  </w:endnote>
  <w:endnote w:type="continuationSeparator" w:id="0">
    <w:p w14:paraId="085B6034" w14:textId="77777777" w:rsidR="00C17303" w:rsidRDefault="00C1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C" w14:textId="77777777" w:rsidR="005F73D5" w:rsidRDefault="005F73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E" w14:textId="77777777" w:rsidR="005F73D5" w:rsidRDefault="005F7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F62D" w14:textId="77777777" w:rsidR="00C17303" w:rsidRDefault="00C17303">
      <w:r>
        <w:separator/>
      </w:r>
    </w:p>
  </w:footnote>
  <w:footnote w:type="continuationSeparator" w:id="0">
    <w:p w14:paraId="3B7A4619" w14:textId="77777777" w:rsidR="00C17303" w:rsidRDefault="00C17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A" w14:textId="77777777" w:rsidR="005F73D5" w:rsidRDefault="005F73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B" w14:textId="77777777" w:rsidR="005F73D5" w:rsidRPr="00E43F0A" w:rsidRDefault="005F73D5" w:rsidP="00E43F0A">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D" w14:textId="77777777" w:rsidR="005F73D5" w:rsidRDefault="005F7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rPr>
    </w:lvl>
  </w:abstractNum>
  <w:abstractNum w:abstractNumId="4"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Times New Roman"/>
      </w:rPr>
    </w:lvl>
    <w:lvl w:ilvl="2">
      <w:start w:val="1"/>
      <w:numFmt w:val="decimal"/>
      <w:lvlText w:val="%1.%2.%3."/>
      <w:lvlJc w:val="left"/>
      <w:pPr>
        <w:tabs>
          <w:tab w:val="num" w:pos="0"/>
        </w:tabs>
        <w:ind w:left="720" w:hanging="720"/>
      </w:pPr>
      <w:rPr>
        <w:rFonts w:ascii="Symbol" w:hAnsi="Symbol" w:cs="Times New Roman"/>
      </w:rPr>
    </w:lvl>
    <w:lvl w:ilvl="3">
      <w:start w:val="1"/>
      <w:numFmt w:val="decimal"/>
      <w:lvlText w:val="%1.%2.%3.%4."/>
      <w:lvlJc w:val="left"/>
      <w:pPr>
        <w:tabs>
          <w:tab w:val="num" w:pos="0"/>
        </w:tabs>
        <w:ind w:left="720" w:hanging="720"/>
      </w:pPr>
      <w:rPr>
        <w:rFonts w:ascii="Symbol" w:hAnsi="Symbol" w:cs="Times New Roman"/>
      </w:rPr>
    </w:lvl>
    <w:lvl w:ilvl="4">
      <w:start w:val="1"/>
      <w:numFmt w:val="decimal"/>
      <w:lvlText w:val="%1.%2.%3.%4.%5."/>
      <w:lvlJc w:val="left"/>
      <w:pPr>
        <w:tabs>
          <w:tab w:val="num" w:pos="0"/>
        </w:tabs>
        <w:ind w:left="1080" w:hanging="1080"/>
      </w:pPr>
      <w:rPr>
        <w:rFonts w:ascii="Symbol" w:hAnsi="Symbol" w:cs="Times New Roman"/>
      </w:rPr>
    </w:lvl>
    <w:lvl w:ilvl="5">
      <w:start w:val="1"/>
      <w:numFmt w:val="decimal"/>
      <w:lvlText w:val="%1.%2.%3.%4.%5.%6."/>
      <w:lvlJc w:val="left"/>
      <w:pPr>
        <w:tabs>
          <w:tab w:val="num" w:pos="0"/>
        </w:tabs>
        <w:ind w:left="1080" w:hanging="1080"/>
      </w:pPr>
      <w:rPr>
        <w:rFonts w:ascii="Symbol" w:hAnsi="Symbol" w:cs="Times New Roman"/>
      </w:rPr>
    </w:lvl>
    <w:lvl w:ilvl="6">
      <w:start w:val="1"/>
      <w:numFmt w:val="decimal"/>
      <w:lvlText w:val="%1.%2.%3.%4.%5.%6.%7."/>
      <w:lvlJc w:val="left"/>
      <w:pPr>
        <w:tabs>
          <w:tab w:val="num" w:pos="0"/>
        </w:tabs>
        <w:ind w:left="1440" w:hanging="1440"/>
      </w:pPr>
      <w:rPr>
        <w:rFonts w:ascii="Symbol" w:hAnsi="Symbol" w:cs="Times New Roman"/>
      </w:rPr>
    </w:lvl>
    <w:lvl w:ilvl="7">
      <w:start w:val="1"/>
      <w:numFmt w:val="decimal"/>
      <w:lvlText w:val="%1.%2.%3.%4.%5.%6.%7.%8."/>
      <w:lvlJc w:val="left"/>
      <w:pPr>
        <w:tabs>
          <w:tab w:val="num" w:pos="0"/>
        </w:tabs>
        <w:ind w:left="1440" w:hanging="1440"/>
      </w:pPr>
      <w:rPr>
        <w:rFonts w:ascii="Symbol" w:hAnsi="Symbol" w:cs="Times New Roman"/>
      </w:rPr>
    </w:lvl>
    <w:lvl w:ilvl="8">
      <w:start w:val="1"/>
      <w:numFmt w:val="decimal"/>
      <w:lvlText w:val="%1.%2.%3.%4.%5.%6.%7.%8.%9."/>
      <w:lvlJc w:val="left"/>
      <w:pPr>
        <w:tabs>
          <w:tab w:val="num" w:pos="0"/>
        </w:tabs>
        <w:ind w:left="1800" w:hanging="1800"/>
      </w:pPr>
      <w:rPr>
        <w:rFonts w:ascii="Symbol" w:hAnsi="Symbol" w:cs="Times New Roman"/>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cs="Times New Roman"/>
      </w:rPr>
    </w:lvl>
  </w:abstractNum>
  <w:abstractNum w:abstractNumId="7"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cs="Times New Roman"/>
      </w:rPr>
    </w:lvl>
  </w:abstractNum>
  <w:abstractNum w:abstractNumId="8" w15:restartNumberingAfterBreak="0">
    <w:nsid w:val="00000008"/>
    <w:multiLevelType w:val="multilevel"/>
    <w:tmpl w:val="00000008"/>
    <w:name w:val="WW8Num8"/>
    <w:lvl w:ilvl="0">
      <w:start w:val="1"/>
      <w:numFmt w:val="lowerLetter"/>
      <w:lvlText w:val="(%1)"/>
      <w:lvlJc w:val="left"/>
      <w:pPr>
        <w:tabs>
          <w:tab w:val="num" w:pos="2181"/>
        </w:tabs>
        <w:ind w:left="2181" w:hanging="480"/>
      </w:pPr>
      <w:rPr>
        <w:rFonts w:cs="Times New Roman"/>
      </w:rPr>
    </w:lvl>
    <w:lvl w:ilvl="1">
      <w:start w:val="1"/>
      <w:numFmt w:val="decimal"/>
      <w:lvlText w:val="%2"/>
      <w:lvlJc w:val="left"/>
      <w:pPr>
        <w:tabs>
          <w:tab w:val="num" w:pos="2781"/>
        </w:tabs>
        <w:ind w:left="2781"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1068" w:hanging="360"/>
      </w:pPr>
      <w:rPr>
        <w:rFonts w:cs="Times New Roman"/>
        <w:b/>
        <w:color w:val="auto"/>
      </w:rPr>
    </w:lvl>
  </w:abstractNum>
  <w:abstractNum w:abstractNumId="10"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1" w15:restartNumberingAfterBreak="0">
    <w:nsid w:val="0000000B"/>
    <w:multiLevelType w:val="singleLevel"/>
    <w:tmpl w:val="0000000B"/>
    <w:name w:val="WW8Num11"/>
    <w:lvl w:ilvl="0">
      <w:numFmt w:val="decimal"/>
      <w:lvlText w:val="%1"/>
      <w:lvlJc w:val="left"/>
      <w:pPr>
        <w:tabs>
          <w:tab w:val="num" w:pos="0"/>
        </w:tabs>
        <w:ind w:left="645" w:hanging="420"/>
      </w:pPr>
      <w:rPr>
        <w:rFonts w:cs="Times New Roman"/>
      </w:rPr>
    </w:lvl>
  </w:abstractNum>
  <w:abstractNum w:abstractNumId="12" w15:restartNumberingAfterBreak="0">
    <w:nsid w:val="0000000C"/>
    <w:multiLevelType w:val="singleLevel"/>
    <w:tmpl w:val="0000000C"/>
    <w:name w:val="WW8Num12"/>
    <w:lvl w:ilvl="0">
      <w:start w:val="1"/>
      <w:numFmt w:val="lowerLetter"/>
      <w:lvlText w:val="%1."/>
      <w:lvlJc w:val="left"/>
      <w:pPr>
        <w:tabs>
          <w:tab w:val="num" w:pos="1068"/>
        </w:tabs>
        <w:ind w:left="1068" w:hanging="360"/>
      </w:pPr>
      <w:rPr>
        <w:rFonts w:cs="Times New Roman"/>
      </w:rPr>
    </w:lvl>
  </w:abstractNum>
  <w:abstractNum w:abstractNumId="13"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r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562" w:hanging="420"/>
      </w:pPr>
      <w:rPr>
        <w:rFonts w:cs="Times New Roman"/>
      </w:rPr>
    </w:lvl>
  </w:abstractNum>
  <w:abstractNum w:abstractNumId="15"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6"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7" w15:restartNumberingAfterBreak="0">
    <w:nsid w:val="00000011"/>
    <w:multiLevelType w:val="singleLevel"/>
    <w:tmpl w:val="00000011"/>
    <w:name w:val="WW8Num17"/>
    <w:lvl w:ilvl="0">
      <w:start w:val="1"/>
      <w:numFmt w:val="lowerLetter"/>
      <w:lvlText w:val="%1)"/>
      <w:lvlJc w:val="left"/>
      <w:pPr>
        <w:tabs>
          <w:tab w:val="num" w:pos="648"/>
        </w:tabs>
        <w:ind w:left="648" w:hanging="360"/>
      </w:pPr>
      <w:rPr>
        <w:rFonts w:cs="Times New Roman"/>
        <w:b w:val="0"/>
      </w:rPr>
    </w:lvl>
  </w:abstractNum>
  <w:abstractNum w:abstractNumId="18"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68"/>
    <w:rsid w:val="00034595"/>
    <w:rsid w:val="000868C8"/>
    <w:rsid w:val="00094F19"/>
    <w:rsid w:val="000B245F"/>
    <w:rsid w:val="000C2797"/>
    <w:rsid w:val="000D1D97"/>
    <w:rsid w:val="000F3882"/>
    <w:rsid w:val="000F6123"/>
    <w:rsid w:val="0011645D"/>
    <w:rsid w:val="001201B6"/>
    <w:rsid w:val="001203C9"/>
    <w:rsid w:val="00120CA1"/>
    <w:rsid w:val="0012734E"/>
    <w:rsid w:val="001300D4"/>
    <w:rsid w:val="0014315C"/>
    <w:rsid w:val="00164A65"/>
    <w:rsid w:val="0018164C"/>
    <w:rsid w:val="0018312E"/>
    <w:rsid w:val="001879A6"/>
    <w:rsid w:val="001B1B55"/>
    <w:rsid w:val="001B42DC"/>
    <w:rsid w:val="001C01CB"/>
    <w:rsid w:val="001C0D1F"/>
    <w:rsid w:val="001E3981"/>
    <w:rsid w:val="00202A02"/>
    <w:rsid w:val="00212482"/>
    <w:rsid w:val="00232108"/>
    <w:rsid w:val="00254EE0"/>
    <w:rsid w:val="00265526"/>
    <w:rsid w:val="0026772F"/>
    <w:rsid w:val="00280DAB"/>
    <w:rsid w:val="0028728D"/>
    <w:rsid w:val="00296C5A"/>
    <w:rsid w:val="002C32FA"/>
    <w:rsid w:val="002D6208"/>
    <w:rsid w:val="002E5BC6"/>
    <w:rsid w:val="002F2480"/>
    <w:rsid w:val="002F6F6D"/>
    <w:rsid w:val="00306C69"/>
    <w:rsid w:val="00311BCE"/>
    <w:rsid w:val="003323C4"/>
    <w:rsid w:val="00337F85"/>
    <w:rsid w:val="00357DC7"/>
    <w:rsid w:val="00374077"/>
    <w:rsid w:val="00382459"/>
    <w:rsid w:val="00391ECC"/>
    <w:rsid w:val="003B0820"/>
    <w:rsid w:val="003B3F6D"/>
    <w:rsid w:val="003C09EE"/>
    <w:rsid w:val="003D17F6"/>
    <w:rsid w:val="003D5523"/>
    <w:rsid w:val="003E0FA7"/>
    <w:rsid w:val="004009BD"/>
    <w:rsid w:val="004109D2"/>
    <w:rsid w:val="0042425B"/>
    <w:rsid w:val="004318B5"/>
    <w:rsid w:val="004457FD"/>
    <w:rsid w:val="00455748"/>
    <w:rsid w:val="004559AA"/>
    <w:rsid w:val="00461DF9"/>
    <w:rsid w:val="00465FD4"/>
    <w:rsid w:val="00474137"/>
    <w:rsid w:val="00482358"/>
    <w:rsid w:val="00496B77"/>
    <w:rsid w:val="004B45F5"/>
    <w:rsid w:val="004C0864"/>
    <w:rsid w:val="004D6EB4"/>
    <w:rsid w:val="004E1409"/>
    <w:rsid w:val="004E289B"/>
    <w:rsid w:val="004F5C96"/>
    <w:rsid w:val="0050103C"/>
    <w:rsid w:val="00517504"/>
    <w:rsid w:val="0052486F"/>
    <w:rsid w:val="00530024"/>
    <w:rsid w:val="005414F7"/>
    <w:rsid w:val="00557FF1"/>
    <w:rsid w:val="005765D5"/>
    <w:rsid w:val="00582BF9"/>
    <w:rsid w:val="00583330"/>
    <w:rsid w:val="00587343"/>
    <w:rsid w:val="00595957"/>
    <w:rsid w:val="005970C1"/>
    <w:rsid w:val="005B391F"/>
    <w:rsid w:val="005B40AF"/>
    <w:rsid w:val="005C3AC2"/>
    <w:rsid w:val="005C7637"/>
    <w:rsid w:val="005E7BF1"/>
    <w:rsid w:val="005F693E"/>
    <w:rsid w:val="005F73D5"/>
    <w:rsid w:val="00606127"/>
    <w:rsid w:val="00610DF1"/>
    <w:rsid w:val="00640699"/>
    <w:rsid w:val="00645985"/>
    <w:rsid w:val="00654BBE"/>
    <w:rsid w:val="00665BAD"/>
    <w:rsid w:val="006676A4"/>
    <w:rsid w:val="00667844"/>
    <w:rsid w:val="00680BCB"/>
    <w:rsid w:val="006904DC"/>
    <w:rsid w:val="00696FE5"/>
    <w:rsid w:val="00697354"/>
    <w:rsid w:val="006B79FD"/>
    <w:rsid w:val="006E4079"/>
    <w:rsid w:val="006E445E"/>
    <w:rsid w:val="006F3B0F"/>
    <w:rsid w:val="006F57EA"/>
    <w:rsid w:val="00751ED8"/>
    <w:rsid w:val="00781DF0"/>
    <w:rsid w:val="007A084A"/>
    <w:rsid w:val="007A2838"/>
    <w:rsid w:val="007B5D56"/>
    <w:rsid w:val="007D74D4"/>
    <w:rsid w:val="007F48AB"/>
    <w:rsid w:val="008067A2"/>
    <w:rsid w:val="00813578"/>
    <w:rsid w:val="00832F48"/>
    <w:rsid w:val="008451DA"/>
    <w:rsid w:val="00845C7B"/>
    <w:rsid w:val="00847E1E"/>
    <w:rsid w:val="00851F68"/>
    <w:rsid w:val="00863EF6"/>
    <w:rsid w:val="008702F1"/>
    <w:rsid w:val="0087040C"/>
    <w:rsid w:val="00871527"/>
    <w:rsid w:val="008747D8"/>
    <w:rsid w:val="00883F94"/>
    <w:rsid w:val="0089155E"/>
    <w:rsid w:val="008B190A"/>
    <w:rsid w:val="008B27DC"/>
    <w:rsid w:val="008C3078"/>
    <w:rsid w:val="008D1046"/>
    <w:rsid w:val="008D297D"/>
    <w:rsid w:val="008E1723"/>
    <w:rsid w:val="0091322C"/>
    <w:rsid w:val="009337DC"/>
    <w:rsid w:val="00950965"/>
    <w:rsid w:val="0095555C"/>
    <w:rsid w:val="00972FDA"/>
    <w:rsid w:val="00983D35"/>
    <w:rsid w:val="00986907"/>
    <w:rsid w:val="00991994"/>
    <w:rsid w:val="009960E5"/>
    <w:rsid w:val="009A600B"/>
    <w:rsid w:val="009B7BF2"/>
    <w:rsid w:val="009E1143"/>
    <w:rsid w:val="009E1D06"/>
    <w:rsid w:val="009F0471"/>
    <w:rsid w:val="009F74FB"/>
    <w:rsid w:val="00A257E1"/>
    <w:rsid w:val="00A4303C"/>
    <w:rsid w:val="00A47A0C"/>
    <w:rsid w:val="00A5323F"/>
    <w:rsid w:val="00A56FA7"/>
    <w:rsid w:val="00A72675"/>
    <w:rsid w:val="00A742BA"/>
    <w:rsid w:val="00A8474F"/>
    <w:rsid w:val="00A84B8F"/>
    <w:rsid w:val="00A9692F"/>
    <w:rsid w:val="00AA50C0"/>
    <w:rsid w:val="00AB5903"/>
    <w:rsid w:val="00AC2CFA"/>
    <w:rsid w:val="00AC6423"/>
    <w:rsid w:val="00AC7F67"/>
    <w:rsid w:val="00AD0A82"/>
    <w:rsid w:val="00AF165D"/>
    <w:rsid w:val="00AF5668"/>
    <w:rsid w:val="00AF6FC3"/>
    <w:rsid w:val="00B01751"/>
    <w:rsid w:val="00B11D33"/>
    <w:rsid w:val="00B24510"/>
    <w:rsid w:val="00B33A2B"/>
    <w:rsid w:val="00B33AE7"/>
    <w:rsid w:val="00B66BD1"/>
    <w:rsid w:val="00B727DC"/>
    <w:rsid w:val="00B92B2C"/>
    <w:rsid w:val="00B93B73"/>
    <w:rsid w:val="00BC530D"/>
    <w:rsid w:val="00BE0A73"/>
    <w:rsid w:val="00BE31F7"/>
    <w:rsid w:val="00C029DF"/>
    <w:rsid w:val="00C06FFD"/>
    <w:rsid w:val="00C13BAD"/>
    <w:rsid w:val="00C17303"/>
    <w:rsid w:val="00C20986"/>
    <w:rsid w:val="00C42301"/>
    <w:rsid w:val="00C53304"/>
    <w:rsid w:val="00C62B49"/>
    <w:rsid w:val="00C9234B"/>
    <w:rsid w:val="00CB77A2"/>
    <w:rsid w:val="00CC3EC0"/>
    <w:rsid w:val="00CC49BF"/>
    <w:rsid w:val="00CC55D2"/>
    <w:rsid w:val="00CD06BD"/>
    <w:rsid w:val="00CD2A59"/>
    <w:rsid w:val="00CE0928"/>
    <w:rsid w:val="00CE699D"/>
    <w:rsid w:val="00D23694"/>
    <w:rsid w:val="00D3059F"/>
    <w:rsid w:val="00D5350F"/>
    <w:rsid w:val="00D816BE"/>
    <w:rsid w:val="00D970F1"/>
    <w:rsid w:val="00DA574D"/>
    <w:rsid w:val="00DB73B1"/>
    <w:rsid w:val="00DC1E30"/>
    <w:rsid w:val="00DC2596"/>
    <w:rsid w:val="00E2043A"/>
    <w:rsid w:val="00E37829"/>
    <w:rsid w:val="00E403B7"/>
    <w:rsid w:val="00E42CFE"/>
    <w:rsid w:val="00E43F0A"/>
    <w:rsid w:val="00E86047"/>
    <w:rsid w:val="00EA35A7"/>
    <w:rsid w:val="00EB159B"/>
    <w:rsid w:val="00EB259F"/>
    <w:rsid w:val="00EB6910"/>
    <w:rsid w:val="00EC6CDA"/>
    <w:rsid w:val="00EC70FE"/>
    <w:rsid w:val="00ED62C0"/>
    <w:rsid w:val="00EE0B9A"/>
    <w:rsid w:val="00F020CA"/>
    <w:rsid w:val="00F05BED"/>
    <w:rsid w:val="00F159AF"/>
    <w:rsid w:val="00F206B7"/>
    <w:rsid w:val="00F223DA"/>
    <w:rsid w:val="00F3304C"/>
    <w:rsid w:val="00F37E48"/>
    <w:rsid w:val="00F815A3"/>
    <w:rsid w:val="00F86E38"/>
    <w:rsid w:val="00F87D8D"/>
    <w:rsid w:val="00FA3E6C"/>
    <w:rsid w:val="00FA52C6"/>
    <w:rsid w:val="00FA677F"/>
    <w:rsid w:val="00FA7285"/>
    <w:rsid w:val="00FB6BED"/>
    <w:rsid w:val="00FC7394"/>
    <w:rsid w:val="00FD5C45"/>
    <w:rsid w:val="00FE3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7DEBF"/>
  <w15:docId w15:val="{48B5AC05-CE26-455E-8577-F9848E24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6F"/>
    <w:pPr>
      <w:widowControl w:val="0"/>
      <w:suppressAutoHyphens/>
    </w:pPr>
    <w:rPr>
      <w:rFonts w:ascii="Arial" w:hAnsi="Arial" w:cs="Mangal"/>
      <w:kern w:val="1"/>
      <w:sz w:val="22"/>
      <w:szCs w:val="24"/>
      <w:lang w:val="en-GB" w:eastAsia="hi-IN" w:bidi="hi-IN"/>
    </w:rPr>
  </w:style>
  <w:style w:type="paragraph" w:styleId="Heading1">
    <w:name w:val="heading 1"/>
    <w:basedOn w:val="Heading"/>
    <w:next w:val="BodyText"/>
    <w:link w:val="Heading1Char"/>
    <w:qFormat/>
    <w:rsid w:val="0052486F"/>
    <w:pPr>
      <w:numPr>
        <w:numId w:val="1"/>
      </w:numPr>
      <w:outlineLvl w:val="0"/>
    </w:pPr>
    <w:rPr>
      <w:b/>
      <w:bCs/>
      <w:sz w:val="32"/>
      <w:szCs w:val="32"/>
    </w:rPr>
  </w:style>
  <w:style w:type="paragraph" w:styleId="Heading2">
    <w:name w:val="heading 2"/>
    <w:basedOn w:val="Heading"/>
    <w:next w:val="BodyText"/>
    <w:link w:val="Heading2Char"/>
    <w:qFormat/>
    <w:rsid w:val="0052486F"/>
    <w:pPr>
      <w:numPr>
        <w:ilvl w:val="1"/>
        <w:numId w:val="1"/>
      </w:numPr>
      <w:outlineLvl w:val="1"/>
    </w:pPr>
    <w:rPr>
      <w:b/>
      <w:bCs/>
      <w:i/>
      <w:iCs/>
      <w:sz w:val="28"/>
    </w:rPr>
  </w:style>
  <w:style w:type="paragraph" w:styleId="Heading3">
    <w:name w:val="heading 3"/>
    <w:basedOn w:val="Heading"/>
    <w:next w:val="BodyText"/>
    <w:link w:val="Heading3Char"/>
    <w:qFormat/>
    <w:rsid w:val="0052486F"/>
    <w:pPr>
      <w:numPr>
        <w:ilvl w:val="2"/>
        <w:numId w:val="1"/>
      </w:numPr>
      <w:outlineLvl w:val="2"/>
    </w:pPr>
    <w:rPr>
      <w:b/>
      <w:bCs/>
      <w:sz w:val="28"/>
    </w:rPr>
  </w:style>
  <w:style w:type="paragraph" w:styleId="Heading4">
    <w:name w:val="heading 4"/>
    <w:basedOn w:val="Normal"/>
    <w:next w:val="Normal"/>
    <w:link w:val="Heading4Char"/>
    <w:qFormat/>
    <w:locked/>
    <w:rsid w:val="007D74D4"/>
    <w:pPr>
      <w:keepNext/>
      <w:widowControl/>
      <w:tabs>
        <w:tab w:val="num" w:pos="567"/>
      </w:tabs>
      <w:suppressAutoHyphens w:val="0"/>
      <w:spacing w:before="240" w:after="120" w:line="280" w:lineRule="exact"/>
      <w:ind w:right="1134"/>
      <w:contextualSpacing/>
      <w:jc w:val="both"/>
      <w:outlineLvl w:val="3"/>
    </w:pPr>
    <w:rPr>
      <w:rFonts w:ascii="Trebuchet MS" w:eastAsia="Cambria" w:hAnsi="Trebuchet MS" w:cs="Times New Roman"/>
      <w:b/>
      <w:bCs/>
      <w:kern w:val="0"/>
      <w:sz w:val="20"/>
      <w:szCs w:val="22"/>
      <w:lang w:val="en-US" w:eastAsia="en-US" w:bidi="ne-NP"/>
    </w:rPr>
  </w:style>
  <w:style w:type="paragraph" w:styleId="Heading5">
    <w:name w:val="heading 5"/>
    <w:basedOn w:val="Normal"/>
    <w:next w:val="Normal"/>
    <w:link w:val="Heading5Char"/>
    <w:qFormat/>
    <w:rsid w:val="0052486F"/>
    <w:pPr>
      <w:widowControl/>
      <w:spacing w:before="240" w:after="60"/>
      <w:outlineLvl w:val="4"/>
    </w:pPr>
    <w:rPr>
      <w:rFonts w:ascii="Times New Roman" w:hAnsi="Times New Roman" w:cs="Times New Roman"/>
      <w:b/>
      <w:bCs/>
      <w:i/>
      <w:iCs/>
      <w:sz w:val="26"/>
      <w:szCs w:val="26"/>
      <w:lang w:val="ro-RO" w:eastAsia="ar-SA" w:bidi="ar-SA"/>
    </w:rPr>
  </w:style>
  <w:style w:type="paragraph" w:styleId="Heading6">
    <w:name w:val="heading 6"/>
    <w:basedOn w:val="Normal"/>
    <w:next w:val="Normal"/>
    <w:link w:val="Heading6Char"/>
    <w:unhideWhenUsed/>
    <w:qFormat/>
    <w:locked/>
    <w:rsid w:val="007D74D4"/>
    <w:pPr>
      <w:keepNext/>
      <w:keepLines/>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qFormat/>
    <w:locked/>
    <w:rsid w:val="007D74D4"/>
    <w:pPr>
      <w:widowControl/>
      <w:tabs>
        <w:tab w:val="num" w:pos="568"/>
      </w:tabs>
      <w:suppressAutoHyphens w:val="0"/>
      <w:autoSpaceDE w:val="0"/>
      <w:autoSpaceDN w:val="0"/>
      <w:adjustRightInd w:val="0"/>
      <w:spacing w:before="120" w:line="280" w:lineRule="exact"/>
      <w:ind w:left="1135" w:hanging="567"/>
      <w:contextualSpacing/>
      <w:jc w:val="both"/>
      <w:outlineLvl w:val="6"/>
    </w:pPr>
    <w:rPr>
      <w:rFonts w:ascii="Trebuchet MS" w:eastAsia="Cambria" w:hAnsi="Trebuchet MS" w:cs="Calibri"/>
      <w:kern w:val="0"/>
      <w:sz w:val="20"/>
      <w:szCs w:val="20"/>
      <w:lang w:val="ro-RO" w:eastAsia="ro-RO" w:bidi="ar-SA"/>
    </w:rPr>
  </w:style>
  <w:style w:type="paragraph" w:styleId="Heading9">
    <w:name w:val="heading 9"/>
    <w:basedOn w:val="Normal"/>
    <w:next w:val="Normal"/>
    <w:link w:val="Heading9Char"/>
    <w:uiPriority w:val="99"/>
    <w:qFormat/>
    <w:rsid w:val="005248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B190A"/>
    <w:rPr>
      <w:rFonts w:ascii="Arial" w:hAnsi="Arial" w:cs="Mangal"/>
      <w:b/>
      <w:bCs/>
      <w:kern w:val="1"/>
      <w:sz w:val="32"/>
      <w:szCs w:val="32"/>
      <w:lang w:val="en-GB" w:eastAsia="hi-IN" w:bidi="hi-IN"/>
    </w:rPr>
  </w:style>
  <w:style w:type="character" w:customStyle="1" w:styleId="Heading2Char">
    <w:name w:val="Heading 2 Char"/>
    <w:link w:val="Heading2"/>
    <w:rsid w:val="00BC2EF0"/>
    <w:rPr>
      <w:rFonts w:ascii="Arial" w:hAnsi="Arial" w:cs="Mangal"/>
      <w:b/>
      <w:bCs/>
      <w:i/>
      <w:iCs/>
      <w:kern w:val="1"/>
      <w:sz w:val="28"/>
      <w:szCs w:val="28"/>
      <w:lang w:val="en-GB" w:eastAsia="hi-IN" w:bidi="hi-IN"/>
    </w:rPr>
  </w:style>
  <w:style w:type="character" w:customStyle="1" w:styleId="Heading3Char">
    <w:name w:val="Heading 3 Char"/>
    <w:link w:val="Heading3"/>
    <w:rsid w:val="00BC2EF0"/>
    <w:rPr>
      <w:rFonts w:ascii="Arial" w:hAnsi="Arial" w:cs="Mangal"/>
      <w:b/>
      <w:bCs/>
      <w:kern w:val="1"/>
      <w:sz w:val="28"/>
      <w:szCs w:val="28"/>
      <w:lang w:val="en-GB" w:eastAsia="hi-IN" w:bidi="hi-IN"/>
    </w:rPr>
  </w:style>
  <w:style w:type="character" w:customStyle="1" w:styleId="Heading5Char">
    <w:name w:val="Heading 5 Char"/>
    <w:link w:val="Heading5"/>
    <w:rsid w:val="00BC2EF0"/>
    <w:rPr>
      <w:rFonts w:ascii="Calibri" w:eastAsia="Times New Roman" w:hAnsi="Calibri" w:cs="Mangal"/>
      <w:b/>
      <w:bCs/>
      <w:i/>
      <w:iCs/>
      <w:kern w:val="1"/>
      <w:sz w:val="26"/>
      <w:szCs w:val="23"/>
      <w:lang w:val="en-GB" w:eastAsia="hi-IN" w:bidi="hi-IN"/>
    </w:rPr>
  </w:style>
  <w:style w:type="character" w:customStyle="1" w:styleId="Heading9Char">
    <w:name w:val="Heading 9 Char"/>
    <w:link w:val="Heading9"/>
    <w:uiPriority w:val="9"/>
    <w:semiHidden/>
    <w:rsid w:val="00BC2EF0"/>
    <w:rPr>
      <w:rFonts w:ascii="Cambria" w:eastAsia="Times New Roman" w:hAnsi="Cambria" w:cs="Mangal"/>
      <w:kern w:val="1"/>
      <w:szCs w:val="20"/>
      <w:lang w:val="en-GB" w:eastAsia="hi-IN" w:bidi="hi-IN"/>
    </w:rPr>
  </w:style>
  <w:style w:type="character" w:customStyle="1" w:styleId="WW8Num3z0">
    <w:name w:val="WW8Num3z0"/>
    <w:uiPriority w:val="99"/>
    <w:rsid w:val="0052486F"/>
    <w:rPr>
      <w:rFonts w:ascii="Arial" w:hAnsi="Arial"/>
    </w:rPr>
  </w:style>
  <w:style w:type="character" w:customStyle="1" w:styleId="WW8Num4z0">
    <w:name w:val="WW8Num4z0"/>
    <w:uiPriority w:val="99"/>
    <w:rsid w:val="0052486F"/>
    <w:rPr>
      <w:rFonts w:ascii="Symbol" w:hAnsi="Symbol"/>
    </w:rPr>
  </w:style>
  <w:style w:type="character" w:customStyle="1" w:styleId="WW8Num5z0">
    <w:name w:val="WW8Num5z0"/>
    <w:uiPriority w:val="99"/>
    <w:rsid w:val="0052486F"/>
    <w:rPr>
      <w:rFonts w:ascii="Symbol" w:hAnsi="Symbol"/>
    </w:rPr>
  </w:style>
  <w:style w:type="character" w:customStyle="1" w:styleId="WW8Num6z0">
    <w:name w:val="WW8Num6z0"/>
    <w:uiPriority w:val="99"/>
    <w:rsid w:val="0052486F"/>
    <w:rPr>
      <w:rFonts w:ascii="Symbol" w:hAnsi="Symbol"/>
    </w:rPr>
  </w:style>
  <w:style w:type="character" w:customStyle="1" w:styleId="WW8Num7z0">
    <w:name w:val="WW8Num7z0"/>
    <w:uiPriority w:val="99"/>
    <w:rsid w:val="0052486F"/>
    <w:rPr>
      <w:rFonts w:ascii="Symbol" w:hAnsi="Symbol"/>
    </w:rPr>
  </w:style>
  <w:style w:type="character" w:customStyle="1" w:styleId="WW8Num8z1">
    <w:name w:val="WW8Num8z1"/>
    <w:uiPriority w:val="99"/>
    <w:rsid w:val="0052486F"/>
    <w:rPr>
      <w:b/>
    </w:rPr>
  </w:style>
  <w:style w:type="character" w:customStyle="1" w:styleId="WW8Num9z0">
    <w:name w:val="WW8Num9z0"/>
    <w:uiPriority w:val="99"/>
    <w:rsid w:val="0052486F"/>
    <w:rPr>
      <w:b/>
      <w:color w:val="auto"/>
    </w:rPr>
  </w:style>
  <w:style w:type="character" w:customStyle="1" w:styleId="WW8Num10z0">
    <w:name w:val="WW8Num10z0"/>
    <w:uiPriority w:val="99"/>
    <w:rsid w:val="0052486F"/>
    <w:rPr>
      <w:rFonts w:ascii="Symbol" w:hAnsi="Symbol"/>
    </w:rPr>
  </w:style>
  <w:style w:type="character" w:customStyle="1" w:styleId="WW8Num13z0">
    <w:name w:val="WW8Num13z0"/>
    <w:uiPriority w:val="99"/>
    <w:rsid w:val="0052486F"/>
    <w:rPr>
      <w:rFonts w:ascii="Arial" w:hAnsi="Arial"/>
    </w:rPr>
  </w:style>
  <w:style w:type="character" w:customStyle="1" w:styleId="WW8Num17z0">
    <w:name w:val="WW8Num17z0"/>
    <w:uiPriority w:val="99"/>
    <w:rsid w:val="0052486F"/>
  </w:style>
  <w:style w:type="character" w:customStyle="1" w:styleId="Absatz-Standardschriftart">
    <w:name w:val="Absatz-Standardschriftart"/>
    <w:uiPriority w:val="99"/>
    <w:rsid w:val="0052486F"/>
  </w:style>
  <w:style w:type="character" w:customStyle="1" w:styleId="WW-Absatz-Standardschriftart">
    <w:name w:val="WW-Absatz-Standardschriftart"/>
    <w:uiPriority w:val="99"/>
    <w:rsid w:val="0052486F"/>
  </w:style>
  <w:style w:type="character" w:customStyle="1" w:styleId="WW-DefaultParagraphFont">
    <w:name w:val="WW-Default Paragraph Font"/>
    <w:uiPriority w:val="99"/>
    <w:rsid w:val="0052486F"/>
  </w:style>
  <w:style w:type="character" w:customStyle="1" w:styleId="WW-DefaultParagraphFont1">
    <w:name w:val="WW-Default Paragraph Font1"/>
    <w:uiPriority w:val="99"/>
    <w:rsid w:val="0052486F"/>
  </w:style>
  <w:style w:type="character" w:customStyle="1" w:styleId="WW8Num8z0">
    <w:name w:val="WW8Num8z0"/>
    <w:uiPriority w:val="99"/>
    <w:rsid w:val="0052486F"/>
    <w:rPr>
      <w:rFonts w:ascii="Symbol" w:hAnsi="Symbol"/>
    </w:rPr>
  </w:style>
  <w:style w:type="character" w:customStyle="1" w:styleId="WW8Num15z0">
    <w:name w:val="WW8Num15z0"/>
    <w:uiPriority w:val="99"/>
    <w:rsid w:val="0052486F"/>
    <w:rPr>
      <w:rFonts w:ascii="Symbol" w:hAnsi="Symbol"/>
    </w:rPr>
  </w:style>
  <w:style w:type="character" w:customStyle="1" w:styleId="WW8Num18z0">
    <w:name w:val="WW8Num18z0"/>
    <w:uiPriority w:val="99"/>
    <w:rsid w:val="0052486F"/>
    <w:rPr>
      <w:rFonts w:ascii="Wingdings" w:hAnsi="Wingdings"/>
      <w:sz w:val="16"/>
    </w:rPr>
  </w:style>
  <w:style w:type="character" w:customStyle="1" w:styleId="WW8Num19z0">
    <w:name w:val="WW8Num19z0"/>
    <w:uiPriority w:val="99"/>
    <w:rsid w:val="0052486F"/>
    <w:rPr>
      <w:rFonts w:ascii="Arial" w:hAnsi="Arial"/>
      <w:b/>
      <w:sz w:val="24"/>
    </w:rPr>
  </w:style>
  <w:style w:type="character" w:customStyle="1" w:styleId="WW8Num20z0">
    <w:name w:val="WW8Num20z0"/>
    <w:uiPriority w:val="99"/>
    <w:rsid w:val="0052486F"/>
    <w:rPr>
      <w:rFonts w:ascii="Symbol" w:hAnsi="Symbol"/>
      <w:color w:val="auto"/>
    </w:rPr>
  </w:style>
  <w:style w:type="character" w:customStyle="1" w:styleId="WW8Num21z0">
    <w:name w:val="WW8Num21z0"/>
    <w:uiPriority w:val="99"/>
    <w:rsid w:val="0052486F"/>
    <w:rPr>
      <w:b/>
    </w:rPr>
  </w:style>
  <w:style w:type="character" w:customStyle="1" w:styleId="WW8Num22z1">
    <w:name w:val="WW8Num22z1"/>
    <w:uiPriority w:val="99"/>
    <w:rsid w:val="0052486F"/>
    <w:rPr>
      <w:b/>
    </w:rPr>
  </w:style>
  <w:style w:type="character" w:customStyle="1" w:styleId="WW8Num23z0">
    <w:name w:val="WW8Num23z0"/>
    <w:uiPriority w:val="99"/>
    <w:rsid w:val="0052486F"/>
    <w:rPr>
      <w:b/>
      <w:color w:val="auto"/>
    </w:rPr>
  </w:style>
  <w:style w:type="character" w:customStyle="1" w:styleId="WW8Num24z0">
    <w:name w:val="WW8Num24z0"/>
    <w:uiPriority w:val="99"/>
    <w:rsid w:val="0052486F"/>
    <w:rPr>
      <w:rFonts w:ascii="Arial" w:hAnsi="Arial"/>
    </w:rPr>
  </w:style>
  <w:style w:type="character" w:customStyle="1" w:styleId="WW8Num27z0">
    <w:name w:val="WW8Num27z0"/>
    <w:uiPriority w:val="99"/>
    <w:rsid w:val="0052486F"/>
    <w:rPr>
      <w:rFonts w:ascii="Arial" w:hAnsi="Arial"/>
    </w:rPr>
  </w:style>
  <w:style w:type="character" w:customStyle="1" w:styleId="WW8Num29z0">
    <w:name w:val="WW8Num29z0"/>
    <w:uiPriority w:val="99"/>
    <w:rsid w:val="0052486F"/>
    <w:rPr>
      <w:rFonts w:ascii="Symbol" w:hAnsi="Symbol"/>
    </w:rPr>
  </w:style>
  <w:style w:type="character" w:customStyle="1" w:styleId="WW8Num46z0">
    <w:name w:val="WW8Num46z0"/>
    <w:uiPriority w:val="99"/>
    <w:rsid w:val="0052486F"/>
  </w:style>
  <w:style w:type="character" w:customStyle="1" w:styleId="WW-DefaultParagraphFont11">
    <w:name w:val="WW-Default Paragraph Font11"/>
    <w:uiPriority w:val="99"/>
    <w:rsid w:val="0052486F"/>
  </w:style>
  <w:style w:type="character" w:customStyle="1" w:styleId="WW-Absatz-Standardschriftart1">
    <w:name w:val="WW-Absatz-Standardschriftart1"/>
    <w:uiPriority w:val="99"/>
    <w:rsid w:val="0052486F"/>
  </w:style>
  <w:style w:type="character" w:customStyle="1" w:styleId="WW-Absatz-Standardschriftart11">
    <w:name w:val="WW-Absatz-Standardschriftart11"/>
    <w:uiPriority w:val="99"/>
    <w:rsid w:val="0052486F"/>
  </w:style>
  <w:style w:type="character" w:customStyle="1" w:styleId="WW-Absatz-Standardschriftart111">
    <w:name w:val="WW-Absatz-Standardschriftart111"/>
    <w:uiPriority w:val="99"/>
    <w:rsid w:val="0052486F"/>
  </w:style>
  <w:style w:type="character" w:customStyle="1" w:styleId="WW-DefaultParagraphFont111">
    <w:name w:val="WW-Default Paragraph Font111"/>
    <w:uiPriority w:val="99"/>
    <w:rsid w:val="0052486F"/>
  </w:style>
  <w:style w:type="character" w:customStyle="1" w:styleId="WW-Absatz-Standardschriftart1111">
    <w:name w:val="WW-Absatz-Standardschriftart1111"/>
    <w:uiPriority w:val="99"/>
    <w:rsid w:val="0052486F"/>
  </w:style>
  <w:style w:type="character" w:customStyle="1" w:styleId="NumberingSymbols">
    <w:name w:val="Numbering Symbols"/>
    <w:uiPriority w:val="99"/>
    <w:rsid w:val="0052486F"/>
  </w:style>
  <w:style w:type="character" w:customStyle="1" w:styleId="med11">
    <w:name w:val="med11"/>
    <w:uiPriority w:val="99"/>
    <w:rsid w:val="0052486F"/>
    <w:rPr>
      <w:sz w:val="18"/>
    </w:rPr>
  </w:style>
  <w:style w:type="character" w:customStyle="1" w:styleId="FootnoteCharacters">
    <w:name w:val="Footnote Characters"/>
    <w:uiPriority w:val="99"/>
    <w:rsid w:val="0052486F"/>
    <w:rPr>
      <w:vertAlign w:val="superscript"/>
    </w:rPr>
  </w:style>
  <w:style w:type="character" w:customStyle="1" w:styleId="tpa1">
    <w:name w:val="tpa1"/>
    <w:uiPriority w:val="99"/>
    <w:rsid w:val="0052486F"/>
    <w:rPr>
      <w:rFonts w:cs="Times New Roman"/>
    </w:rPr>
  </w:style>
  <w:style w:type="character" w:styleId="FootnoteReference">
    <w:name w:val="footnote reference"/>
    <w:rsid w:val="0052486F"/>
    <w:rPr>
      <w:rFonts w:cs="Times New Roman"/>
      <w:vertAlign w:val="superscript"/>
    </w:rPr>
  </w:style>
  <w:style w:type="character" w:customStyle="1" w:styleId="EndnoteCharacters">
    <w:name w:val="Endnote Characters"/>
    <w:uiPriority w:val="99"/>
    <w:rsid w:val="0052486F"/>
    <w:rPr>
      <w:vertAlign w:val="superscript"/>
    </w:rPr>
  </w:style>
  <w:style w:type="character" w:customStyle="1" w:styleId="WW-EndnoteCharacters">
    <w:name w:val="WW-Endnote Characters"/>
    <w:uiPriority w:val="99"/>
    <w:rsid w:val="0052486F"/>
  </w:style>
  <w:style w:type="character" w:styleId="Hyperlink">
    <w:name w:val="Hyperlink"/>
    <w:uiPriority w:val="99"/>
    <w:rsid w:val="0052486F"/>
    <w:rPr>
      <w:rFonts w:cs="Times New Roman"/>
      <w:color w:val="0000FF"/>
      <w:u w:val="single"/>
    </w:rPr>
  </w:style>
  <w:style w:type="character" w:styleId="PageNumber">
    <w:name w:val="page number"/>
    <w:uiPriority w:val="99"/>
    <w:rsid w:val="0052486F"/>
    <w:rPr>
      <w:rFonts w:cs="Times New Roman"/>
    </w:rPr>
  </w:style>
  <w:style w:type="character" w:styleId="CommentReference">
    <w:name w:val="annotation reference"/>
    <w:uiPriority w:val="99"/>
    <w:rsid w:val="0052486F"/>
    <w:rPr>
      <w:rFonts w:cs="Times New Roman"/>
      <w:sz w:val="16"/>
    </w:rPr>
  </w:style>
  <w:style w:type="paragraph" w:customStyle="1" w:styleId="Heading">
    <w:name w:val="Heading"/>
    <w:basedOn w:val="Normal"/>
    <w:next w:val="BodyText"/>
    <w:uiPriority w:val="99"/>
    <w:rsid w:val="0052486F"/>
    <w:pPr>
      <w:keepNext/>
      <w:spacing w:before="240" w:after="120"/>
    </w:pPr>
    <w:rPr>
      <w:sz w:val="24"/>
      <w:szCs w:val="28"/>
    </w:rPr>
  </w:style>
  <w:style w:type="paragraph" w:styleId="BodyText">
    <w:name w:val="Body Text"/>
    <w:aliases w:val="Body Text Char Char"/>
    <w:basedOn w:val="Normal"/>
    <w:link w:val="BodyTextChar1"/>
    <w:rsid w:val="0052486F"/>
    <w:pPr>
      <w:spacing w:after="120"/>
    </w:pPr>
  </w:style>
  <w:style w:type="character" w:customStyle="1" w:styleId="BodyTextChar1">
    <w:name w:val="Body Text Char1"/>
    <w:aliases w:val="Body Text Char Char Char"/>
    <w:link w:val="BodyText"/>
    <w:locked/>
    <w:rsid w:val="008B190A"/>
    <w:rPr>
      <w:rFonts w:ascii="Arial" w:eastAsia="Times New Roman" w:hAnsi="Arial"/>
      <w:kern w:val="1"/>
      <w:sz w:val="24"/>
      <w:lang w:val="en-GB" w:eastAsia="hi-IN" w:bidi="hi-IN"/>
    </w:rPr>
  </w:style>
  <w:style w:type="paragraph" w:styleId="List">
    <w:name w:val="List"/>
    <w:basedOn w:val="BodyText"/>
    <w:uiPriority w:val="99"/>
    <w:rsid w:val="0052486F"/>
    <w:rPr>
      <w:sz w:val="21"/>
    </w:rPr>
  </w:style>
  <w:style w:type="paragraph" w:styleId="Caption">
    <w:name w:val="caption"/>
    <w:basedOn w:val="Normal"/>
    <w:uiPriority w:val="99"/>
    <w:qFormat/>
    <w:rsid w:val="0052486F"/>
    <w:pPr>
      <w:suppressLineNumbers/>
      <w:spacing w:before="120" w:after="120"/>
    </w:pPr>
    <w:rPr>
      <w:i/>
      <w:iCs/>
    </w:rPr>
  </w:style>
  <w:style w:type="paragraph" w:customStyle="1" w:styleId="Index">
    <w:name w:val="Index"/>
    <w:basedOn w:val="Normal"/>
    <w:uiPriority w:val="99"/>
    <w:rsid w:val="0052486F"/>
    <w:pPr>
      <w:suppressLineNumbers/>
    </w:pPr>
  </w:style>
  <w:style w:type="paragraph" w:customStyle="1" w:styleId="List1">
    <w:name w:val="List 1"/>
    <w:basedOn w:val="List"/>
    <w:uiPriority w:val="99"/>
    <w:rsid w:val="0052486F"/>
    <w:pPr>
      <w:ind w:left="360" w:hanging="360"/>
    </w:pPr>
  </w:style>
  <w:style w:type="paragraph" w:styleId="List2">
    <w:name w:val="List 2"/>
    <w:basedOn w:val="List"/>
    <w:uiPriority w:val="99"/>
    <w:rsid w:val="0052486F"/>
    <w:pPr>
      <w:ind w:left="720" w:hanging="360"/>
    </w:pPr>
  </w:style>
  <w:style w:type="paragraph" w:styleId="BodyTextIndent">
    <w:name w:val="Body Text Indent"/>
    <w:basedOn w:val="BodyText"/>
    <w:link w:val="BodyTextIndentChar"/>
    <w:uiPriority w:val="99"/>
    <w:rsid w:val="0052486F"/>
    <w:pPr>
      <w:ind w:left="283"/>
    </w:pPr>
  </w:style>
  <w:style w:type="character" w:customStyle="1" w:styleId="BodyTextIndentChar">
    <w:name w:val="Body Text Indent Char"/>
    <w:link w:val="BodyTextIndent"/>
    <w:uiPriority w:val="99"/>
    <w:semiHidden/>
    <w:rsid w:val="00BC2EF0"/>
    <w:rPr>
      <w:rFonts w:ascii="Arial" w:hAnsi="Arial" w:cs="Mangal"/>
      <w:kern w:val="1"/>
      <w:szCs w:val="24"/>
      <w:lang w:val="en-GB" w:eastAsia="hi-IN" w:bidi="hi-IN"/>
    </w:rPr>
  </w:style>
  <w:style w:type="paragraph" w:customStyle="1" w:styleId="TableContents">
    <w:name w:val="Table Contents"/>
    <w:basedOn w:val="Normal"/>
    <w:uiPriority w:val="99"/>
    <w:rsid w:val="0052486F"/>
    <w:pPr>
      <w:suppressLineNumbers/>
    </w:pPr>
  </w:style>
  <w:style w:type="paragraph" w:customStyle="1" w:styleId="TableHeading">
    <w:name w:val="Table Heading"/>
    <w:basedOn w:val="TableContents"/>
    <w:uiPriority w:val="99"/>
    <w:rsid w:val="0052486F"/>
    <w:pPr>
      <w:jc w:val="center"/>
    </w:pPr>
    <w:rPr>
      <w:b/>
      <w:bCs/>
    </w:rPr>
  </w:style>
  <w:style w:type="paragraph" w:styleId="Footer">
    <w:name w:val="footer"/>
    <w:basedOn w:val="Normal"/>
    <w:link w:val="FooterChar"/>
    <w:uiPriority w:val="99"/>
    <w:rsid w:val="0052486F"/>
    <w:pPr>
      <w:suppressLineNumbers/>
      <w:tabs>
        <w:tab w:val="center" w:pos="4819"/>
        <w:tab w:val="right" w:pos="9638"/>
      </w:tabs>
    </w:pPr>
  </w:style>
  <w:style w:type="character" w:customStyle="1" w:styleId="FooterChar">
    <w:name w:val="Footer Char"/>
    <w:link w:val="Footer"/>
    <w:uiPriority w:val="99"/>
    <w:locked/>
    <w:rsid w:val="00C029DF"/>
    <w:rPr>
      <w:rFonts w:ascii="Arial" w:eastAsia="Times New Roman" w:hAnsi="Arial" w:cs="Mangal"/>
      <w:kern w:val="1"/>
      <w:sz w:val="24"/>
      <w:szCs w:val="24"/>
      <w:lang w:val="en-GB" w:eastAsia="hi-IN" w:bidi="hi-IN"/>
    </w:rPr>
  </w:style>
  <w:style w:type="paragraph" w:styleId="Header">
    <w:name w:val="header"/>
    <w:basedOn w:val="Normal"/>
    <w:link w:val="HeaderChar"/>
    <w:uiPriority w:val="99"/>
    <w:rsid w:val="0052486F"/>
    <w:pPr>
      <w:suppressLineNumbers/>
      <w:tabs>
        <w:tab w:val="center" w:pos="4819"/>
        <w:tab w:val="right" w:pos="9638"/>
      </w:tabs>
    </w:pPr>
  </w:style>
  <w:style w:type="character" w:customStyle="1" w:styleId="HeaderChar">
    <w:name w:val="Header Char"/>
    <w:link w:val="Header"/>
    <w:uiPriority w:val="99"/>
    <w:rsid w:val="00BC2EF0"/>
    <w:rPr>
      <w:rFonts w:ascii="Arial" w:hAnsi="Arial" w:cs="Mangal"/>
      <w:kern w:val="1"/>
      <w:szCs w:val="24"/>
      <w:lang w:val="en-GB" w:eastAsia="hi-IN" w:bidi="hi-IN"/>
    </w:rPr>
  </w:style>
  <w:style w:type="paragraph" w:customStyle="1" w:styleId="StyleFormularItalic">
    <w:name w:val="Style Formular + Italic"/>
    <w:basedOn w:val="Normal"/>
    <w:uiPriority w:val="99"/>
    <w:rsid w:val="0052486F"/>
    <w:pPr>
      <w:keepNext/>
      <w:widowControl/>
      <w:jc w:val="center"/>
    </w:pPr>
    <w:rPr>
      <w:rFonts w:cs="Arial"/>
      <w:b/>
      <w:iCs/>
      <w:szCs w:val="22"/>
      <w:lang w:val="ro-RO" w:eastAsia="ar-SA" w:bidi="ar-SA"/>
    </w:rPr>
  </w:style>
  <w:style w:type="paragraph" w:styleId="HTMLPreformatted">
    <w:name w:val="HTML Preformatted"/>
    <w:basedOn w:val="Normal"/>
    <w:link w:val="HTMLPreformattedChar"/>
    <w:uiPriority w:val="99"/>
    <w:rsid w:val="00524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ro-RO" w:eastAsia="ar-SA" w:bidi="ar-SA"/>
    </w:rPr>
  </w:style>
  <w:style w:type="character" w:customStyle="1" w:styleId="HTMLPreformattedChar">
    <w:name w:val="HTML Preformatted Char"/>
    <w:link w:val="HTMLPreformatted"/>
    <w:uiPriority w:val="99"/>
    <w:locked/>
    <w:rsid w:val="003C09EE"/>
    <w:rPr>
      <w:rFonts w:ascii="Courier New" w:hAnsi="Courier New"/>
      <w:color w:val="000000"/>
      <w:kern w:val="1"/>
      <w:lang w:eastAsia="ar-SA" w:bidi="ar-SA"/>
    </w:rPr>
  </w:style>
  <w:style w:type="paragraph" w:customStyle="1" w:styleId="WW-Default">
    <w:name w:val="WW-Default"/>
    <w:uiPriority w:val="99"/>
    <w:rsid w:val="0052486F"/>
    <w:pPr>
      <w:suppressAutoHyphens/>
      <w:autoSpaceDE w:val="0"/>
    </w:pPr>
    <w:rPr>
      <w:color w:val="000000"/>
      <w:sz w:val="24"/>
      <w:szCs w:val="24"/>
      <w:lang w:eastAsia="ar-SA"/>
    </w:rPr>
  </w:style>
  <w:style w:type="paragraph" w:styleId="FootnoteText">
    <w:name w:val="footnote text"/>
    <w:basedOn w:val="Normal"/>
    <w:link w:val="FootnoteTextChar"/>
    <w:rsid w:val="0052486F"/>
    <w:pPr>
      <w:widowControl/>
      <w:spacing w:before="240" w:after="120"/>
      <w:jc w:val="both"/>
    </w:pPr>
    <w:rPr>
      <w:rFonts w:ascii="Verdana" w:hAnsi="Verdana" w:cs="Times New Roman"/>
      <w:sz w:val="20"/>
      <w:szCs w:val="20"/>
      <w:lang w:eastAsia="ar-SA" w:bidi="ar-SA"/>
    </w:rPr>
  </w:style>
  <w:style w:type="character" w:customStyle="1" w:styleId="FootnoteTextChar">
    <w:name w:val="Footnote Text Char"/>
    <w:link w:val="FootnoteText"/>
    <w:rsid w:val="00BC2EF0"/>
    <w:rPr>
      <w:rFonts w:ascii="Arial" w:hAnsi="Arial" w:cs="Mangal"/>
      <w:kern w:val="1"/>
      <w:sz w:val="20"/>
      <w:szCs w:val="18"/>
      <w:lang w:val="en-GB" w:eastAsia="hi-IN" w:bidi="hi-IN"/>
    </w:rPr>
  </w:style>
  <w:style w:type="paragraph" w:customStyle="1" w:styleId="Annexetitle">
    <w:name w:val="Annexe_title"/>
    <w:basedOn w:val="Heading1"/>
    <w:next w:val="Normal"/>
    <w:uiPriority w:val="99"/>
    <w:rsid w:val="0052486F"/>
    <w:pPr>
      <w:keepNext w:val="0"/>
      <w:widowControl/>
      <w:numPr>
        <w:numId w:val="0"/>
      </w:numPr>
      <w:tabs>
        <w:tab w:val="left" w:pos="1701"/>
        <w:tab w:val="left" w:pos="2552"/>
      </w:tabs>
      <w:spacing w:before="0" w:after="0"/>
      <w:jc w:val="center"/>
    </w:pPr>
    <w:rPr>
      <w:rFonts w:ascii="Times New Roman" w:hAnsi="Times New Roman" w:cs="Times New Roman"/>
      <w:bCs w:val="0"/>
      <w:caps/>
      <w:sz w:val="22"/>
      <w:szCs w:val="22"/>
      <w:lang w:val="ro-RO" w:eastAsia="ar-SA" w:bidi="ar-SA"/>
    </w:rPr>
  </w:style>
  <w:style w:type="paragraph" w:customStyle="1" w:styleId="normaltableau">
    <w:name w:val="normal_tableau"/>
    <w:basedOn w:val="Normal"/>
    <w:uiPriority w:val="99"/>
    <w:rsid w:val="0052486F"/>
    <w:pPr>
      <w:widowControl/>
      <w:spacing w:before="120" w:after="120"/>
      <w:jc w:val="both"/>
    </w:pPr>
    <w:rPr>
      <w:rFonts w:ascii="Optima" w:hAnsi="Optima" w:cs="Times New Roman"/>
      <w:szCs w:val="20"/>
      <w:lang w:eastAsia="ar-SA" w:bidi="ar-SA"/>
    </w:rPr>
  </w:style>
  <w:style w:type="paragraph" w:customStyle="1" w:styleId="text-3mezera">
    <w:name w:val="text - 3 mezera"/>
    <w:basedOn w:val="Normal"/>
    <w:uiPriority w:val="99"/>
    <w:rsid w:val="0052486F"/>
    <w:pPr>
      <w:snapToGrid w:val="0"/>
      <w:spacing w:before="60" w:line="240" w:lineRule="exact"/>
      <w:jc w:val="both"/>
    </w:pPr>
    <w:rPr>
      <w:rFonts w:cs="Times New Roman"/>
      <w:sz w:val="24"/>
      <w:lang w:val="cs-CZ" w:eastAsia="ar-SA" w:bidi="ar-SA"/>
    </w:rPr>
  </w:style>
  <w:style w:type="paragraph" w:customStyle="1" w:styleId="DefaultText">
    <w:name w:val="Default Text"/>
    <w:basedOn w:val="Normal"/>
    <w:rsid w:val="0052486F"/>
    <w:pPr>
      <w:widowControl/>
      <w:overflowPunct w:val="0"/>
      <w:autoSpaceDE w:val="0"/>
    </w:pPr>
    <w:rPr>
      <w:rFonts w:ascii="Times New Roman" w:hAnsi="Times New Roman" w:cs="Times New Roman"/>
      <w:sz w:val="24"/>
      <w:szCs w:val="20"/>
      <w:lang w:val="ro-RO" w:eastAsia="ar-SA" w:bidi="ar-SA"/>
    </w:rPr>
  </w:style>
  <w:style w:type="paragraph" w:styleId="TOC1">
    <w:name w:val="toc 1"/>
    <w:basedOn w:val="Normal"/>
    <w:next w:val="Normal"/>
    <w:uiPriority w:val="99"/>
    <w:rsid w:val="0052486F"/>
    <w:pPr>
      <w:spacing w:before="120"/>
    </w:pPr>
    <w:rPr>
      <w:rFonts w:ascii="Times New Roman" w:hAnsi="Times New Roman" w:cs="Times New Roman"/>
      <w:b/>
      <w:bCs/>
      <w:iCs/>
      <w:sz w:val="24"/>
    </w:rPr>
  </w:style>
  <w:style w:type="paragraph" w:styleId="TOC2">
    <w:name w:val="toc 2"/>
    <w:basedOn w:val="Normal"/>
    <w:next w:val="Normal"/>
    <w:uiPriority w:val="99"/>
    <w:rsid w:val="0052486F"/>
    <w:pPr>
      <w:spacing w:before="120"/>
      <w:ind w:left="220"/>
    </w:pPr>
    <w:rPr>
      <w:rFonts w:ascii="Times New Roman" w:hAnsi="Times New Roman" w:cs="Times New Roman"/>
      <w:b/>
      <w:bCs/>
      <w:szCs w:val="22"/>
    </w:rPr>
  </w:style>
  <w:style w:type="paragraph" w:styleId="TOC3">
    <w:name w:val="toc 3"/>
    <w:basedOn w:val="Normal"/>
    <w:next w:val="Normal"/>
    <w:uiPriority w:val="99"/>
    <w:rsid w:val="0052486F"/>
    <w:pPr>
      <w:ind w:left="440"/>
    </w:pPr>
    <w:rPr>
      <w:rFonts w:ascii="Times New Roman" w:hAnsi="Times New Roman" w:cs="Times New Roman"/>
      <w:sz w:val="20"/>
      <w:szCs w:val="20"/>
    </w:rPr>
  </w:style>
  <w:style w:type="paragraph" w:styleId="TOC4">
    <w:name w:val="toc 4"/>
    <w:basedOn w:val="Normal"/>
    <w:next w:val="Normal"/>
    <w:uiPriority w:val="99"/>
    <w:rsid w:val="0052486F"/>
    <w:pPr>
      <w:ind w:left="660"/>
    </w:pPr>
    <w:rPr>
      <w:rFonts w:ascii="Times New Roman" w:hAnsi="Times New Roman" w:cs="Times New Roman"/>
      <w:sz w:val="20"/>
      <w:szCs w:val="20"/>
    </w:rPr>
  </w:style>
  <w:style w:type="paragraph" w:styleId="TOC5">
    <w:name w:val="toc 5"/>
    <w:basedOn w:val="Normal"/>
    <w:next w:val="Normal"/>
    <w:uiPriority w:val="99"/>
    <w:rsid w:val="0052486F"/>
    <w:pPr>
      <w:ind w:left="880"/>
    </w:pPr>
    <w:rPr>
      <w:rFonts w:ascii="Times New Roman" w:hAnsi="Times New Roman" w:cs="Times New Roman"/>
      <w:sz w:val="20"/>
      <w:szCs w:val="20"/>
    </w:rPr>
  </w:style>
  <w:style w:type="paragraph" w:styleId="TOC6">
    <w:name w:val="toc 6"/>
    <w:basedOn w:val="Normal"/>
    <w:next w:val="Normal"/>
    <w:uiPriority w:val="99"/>
    <w:rsid w:val="0052486F"/>
    <w:pPr>
      <w:ind w:left="1100"/>
    </w:pPr>
    <w:rPr>
      <w:rFonts w:ascii="Times New Roman" w:hAnsi="Times New Roman" w:cs="Times New Roman"/>
      <w:sz w:val="20"/>
      <w:szCs w:val="20"/>
    </w:rPr>
  </w:style>
  <w:style w:type="paragraph" w:styleId="TOC7">
    <w:name w:val="toc 7"/>
    <w:basedOn w:val="Normal"/>
    <w:next w:val="Normal"/>
    <w:uiPriority w:val="99"/>
    <w:rsid w:val="0052486F"/>
    <w:pPr>
      <w:ind w:left="1320"/>
    </w:pPr>
    <w:rPr>
      <w:rFonts w:ascii="Times New Roman" w:hAnsi="Times New Roman" w:cs="Times New Roman"/>
      <w:sz w:val="20"/>
      <w:szCs w:val="20"/>
    </w:rPr>
  </w:style>
  <w:style w:type="paragraph" w:styleId="TOC8">
    <w:name w:val="toc 8"/>
    <w:basedOn w:val="Normal"/>
    <w:next w:val="Normal"/>
    <w:uiPriority w:val="99"/>
    <w:rsid w:val="0052486F"/>
    <w:pPr>
      <w:ind w:left="1540"/>
    </w:pPr>
    <w:rPr>
      <w:rFonts w:ascii="Times New Roman" w:hAnsi="Times New Roman" w:cs="Times New Roman"/>
      <w:sz w:val="20"/>
      <w:szCs w:val="20"/>
    </w:rPr>
  </w:style>
  <w:style w:type="paragraph" w:styleId="TOC9">
    <w:name w:val="toc 9"/>
    <w:basedOn w:val="Normal"/>
    <w:next w:val="Normal"/>
    <w:uiPriority w:val="99"/>
    <w:rsid w:val="0052486F"/>
    <w:pPr>
      <w:ind w:left="1760"/>
    </w:pPr>
    <w:rPr>
      <w:rFonts w:ascii="Times New Roman" w:hAnsi="Times New Roman" w:cs="Times New Roman"/>
      <w:sz w:val="20"/>
      <w:szCs w:val="20"/>
    </w:rPr>
  </w:style>
  <w:style w:type="paragraph" w:styleId="BalloonText">
    <w:name w:val="Balloon Text"/>
    <w:basedOn w:val="Normal"/>
    <w:link w:val="BalloonTextChar"/>
    <w:uiPriority w:val="99"/>
    <w:rsid w:val="0052486F"/>
    <w:rPr>
      <w:rFonts w:ascii="Tahoma" w:hAnsi="Tahoma" w:cs="Tahoma"/>
      <w:sz w:val="16"/>
      <w:szCs w:val="16"/>
    </w:rPr>
  </w:style>
  <w:style w:type="character" w:customStyle="1" w:styleId="BalloonTextChar">
    <w:name w:val="Balloon Text Char"/>
    <w:link w:val="BalloonText"/>
    <w:uiPriority w:val="99"/>
    <w:semiHidden/>
    <w:rsid w:val="00BC2EF0"/>
    <w:rPr>
      <w:rFonts w:cs="Mangal"/>
      <w:kern w:val="1"/>
      <w:sz w:val="0"/>
      <w:szCs w:val="0"/>
      <w:lang w:val="en-GB" w:eastAsia="hi-IN" w:bidi="hi-IN"/>
    </w:rPr>
  </w:style>
  <w:style w:type="paragraph" w:customStyle="1" w:styleId="UG-Heading2">
    <w:name w:val="UG - Heading 2"/>
    <w:basedOn w:val="Heading2"/>
    <w:uiPriority w:val="99"/>
    <w:rsid w:val="0052486F"/>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uiPriority w:val="99"/>
    <w:rsid w:val="0052486F"/>
    <w:pPr>
      <w:tabs>
        <w:tab w:val="right" w:leader="dot" w:pos="7091"/>
      </w:tabs>
      <w:ind w:left="2547"/>
    </w:pPr>
  </w:style>
  <w:style w:type="character" w:customStyle="1" w:styleId="rvts18">
    <w:name w:val="rvts18"/>
    <w:uiPriority w:val="99"/>
    <w:rsid w:val="004F5C96"/>
    <w:rPr>
      <w:rFonts w:cs="Times New Roman"/>
    </w:rPr>
  </w:style>
  <w:style w:type="paragraph" w:styleId="CommentText">
    <w:name w:val="annotation text"/>
    <w:basedOn w:val="Normal"/>
    <w:link w:val="CommentTextChar"/>
    <w:uiPriority w:val="99"/>
    <w:semiHidden/>
    <w:unhideWhenUsed/>
    <w:rsid w:val="0014315C"/>
    <w:rPr>
      <w:sz w:val="20"/>
      <w:szCs w:val="18"/>
    </w:rPr>
  </w:style>
  <w:style w:type="character" w:customStyle="1" w:styleId="CommentTextChar">
    <w:name w:val="Comment Text Char"/>
    <w:link w:val="CommentText"/>
    <w:uiPriority w:val="99"/>
    <w:semiHidden/>
    <w:rsid w:val="0014315C"/>
    <w:rPr>
      <w:rFonts w:ascii="Arial" w:hAnsi="Arial" w:cs="Mangal"/>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14315C"/>
    <w:rPr>
      <w:b/>
      <w:bCs/>
    </w:rPr>
  </w:style>
  <w:style w:type="character" w:customStyle="1" w:styleId="CommentSubjectChar">
    <w:name w:val="Comment Subject Char"/>
    <w:link w:val="CommentSubject"/>
    <w:uiPriority w:val="99"/>
    <w:semiHidden/>
    <w:rsid w:val="0014315C"/>
    <w:rPr>
      <w:rFonts w:ascii="Arial" w:hAnsi="Arial" w:cs="Mangal"/>
      <w:b/>
      <w:bCs/>
      <w:kern w:val="1"/>
      <w:sz w:val="20"/>
      <w:szCs w:val="18"/>
      <w:lang w:val="en-GB" w:eastAsia="hi-IN" w:bidi="hi-IN"/>
    </w:rPr>
  </w:style>
  <w:style w:type="character" w:customStyle="1" w:styleId="Heading6Char">
    <w:name w:val="Heading 6 Char"/>
    <w:basedOn w:val="DefaultParagraphFont"/>
    <w:link w:val="Heading6"/>
    <w:rsid w:val="007D74D4"/>
    <w:rPr>
      <w:rFonts w:asciiTheme="majorHAnsi" w:eastAsiaTheme="majorEastAsia" w:hAnsiTheme="majorHAnsi" w:cs="Mangal"/>
      <w:color w:val="243F60" w:themeColor="accent1" w:themeShade="7F"/>
      <w:kern w:val="1"/>
      <w:sz w:val="22"/>
      <w:szCs w:val="24"/>
      <w:lang w:val="en-GB" w:eastAsia="hi-IN" w:bidi="hi-IN"/>
    </w:rPr>
  </w:style>
  <w:style w:type="character" w:customStyle="1" w:styleId="Heading4Char">
    <w:name w:val="Heading 4 Char"/>
    <w:basedOn w:val="DefaultParagraphFont"/>
    <w:link w:val="Heading4"/>
    <w:rsid w:val="007D74D4"/>
    <w:rPr>
      <w:rFonts w:ascii="Trebuchet MS" w:eastAsia="Cambria" w:hAnsi="Trebuchet MS"/>
      <w:b/>
      <w:bCs/>
      <w:szCs w:val="22"/>
      <w:lang w:bidi="ne-NP"/>
    </w:rPr>
  </w:style>
  <w:style w:type="character" w:customStyle="1" w:styleId="Heading7Char">
    <w:name w:val="Heading 7 Char"/>
    <w:basedOn w:val="DefaultParagraphFont"/>
    <w:link w:val="Heading7"/>
    <w:rsid w:val="007D74D4"/>
    <w:rPr>
      <w:rFonts w:ascii="Trebuchet MS" w:eastAsia="Cambria" w:hAnsi="Trebuchet MS" w:cs="Calibri"/>
      <w:lang w:val="ro-RO" w:eastAsia="ro-RO"/>
    </w:rPr>
  </w:style>
  <w:style w:type="paragraph" w:styleId="ListParagraph">
    <w:name w:val="List Paragraph"/>
    <w:aliases w:val="Paragraph,body 2,List Paragraph1,Forth level"/>
    <w:basedOn w:val="Normal"/>
    <w:link w:val="ListParagraphChar"/>
    <w:uiPriority w:val="34"/>
    <w:qFormat/>
    <w:rsid w:val="007D74D4"/>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table" w:styleId="TableGrid">
    <w:name w:val="Table Grid"/>
    <w:basedOn w:val="TableNormal"/>
    <w:uiPriority w:val="59"/>
    <w:locked/>
    <w:rsid w:val="007D74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4D4"/>
    <w:pPr>
      <w:autoSpaceDE w:val="0"/>
      <w:autoSpaceDN w:val="0"/>
      <w:adjustRightInd w:val="0"/>
    </w:pPr>
    <w:rPr>
      <w:rFonts w:eastAsia="Calibri"/>
      <w:color w:val="000000"/>
      <w:sz w:val="24"/>
      <w:szCs w:val="24"/>
    </w:rPr>
  </w:style>
  <w:style w:type="character" w:customStyle="1" w:styleId="BodyTextChar">
    <w:name w:val="Body Text Char"/>
    <w:basedOn w:val="DefaultParagraphFont"/>
    <w:uiPriority w:val="99"/>
    <w:semiHidden/>
    <w:rsid w:val="007D74D4"/>
  </w:style>
  <w:style w:type="paragraph" w:styleId="Title">
    <w:name w:val="Title"/>
    <w:basedOn w:val="Normal"/>
    <w:link w:val="TitleChar"/>
    <w:qFormat/>
    <w:locked/>
    <w:rsid w:val="007D74D4"/>
    <w:pPr>
      <w:widowControl/>
      <w:suppressAutoHyphens w:val="0"/>
      <w:spacing w:before="240" w:after="60"/>
      <w:jc w:val="center"/>
      <w:outlineLvl w:val="0"/>
    </w:pPr>
    <w:rPr>
      <w:rFonts w:cs="Times New Roman"/>
      <w:b/>
      <w:kern w:val="28"/>
      <w:sz w:val="32"/>
      <w:szCs w:val="20"/>
      <w:lang w:eastAsia="en-US" w:bidi="ar-SA"/>
    </w:rPr>
  </w:style>
  <w:style w:type="character" w:customStyle="1" w:styleId="TitleChar">
    <w:name w:val="Title Char"/>
    <w:basedOn w:val="DefaultParagraphFont"/>
    <w:link w:val="Title"/>
    <w:rsid w:val="007D74D4"/>
    <w:rPr>
      <w:rFonts w:ascii="Arial" w:hAnsi="Arial"/>
      <w:b/>
      <w:kern w:val="28"/>
      <w:sz w:val="32"/>
      <w:lang w:val="en-GB"/>
    </w:rPr>
  </w:style>
  <w:style w:type="paragraph" w:styleId="Quote">
    <w:name w:val="Quote"/>
    <w:basedOn w:val="Normal"/>
    <w:next w:val="Normal"/>
    <w:link w:val="QuoteChar"/>
    <w:uiPriority w:val="29"/>
    <w:qFormat/>
    <w:rsid w:val="007D74D4"/>
    <w:pPr>
      <w:widowControl/>
      <w:suppressAutoHyphens w:val="0"/>
      <w:spacing w:after="200" w:line="276" w:lineRule="auto"/>
    </w:pPr>
    <w:rPr>
      <w:rFonts w:ascii="Calibri" w:eastAsia="Calibri" w:hAnsi="Calibri" w:cs="Times New Roman"/>
      <w:i/>
      <w:iCs/>
      <w:color w:val="000000"/>
      <w:kern w:val="0"/>
      <w:szCs w:val="22"/>
      <w:lang w:val="en-US" w:eastAsia="en-US" w:bidi="ar-SA"/>
    </w:rPr>
  </w:style>
  <w:style w:type="character" w:customStyle="1" w:styleId="QuoteChar">
    <w:name w:val="Quote Char"/>
    <w:basedOn w:val="DefaultParagraphFont"/>
    <w:link w:val="Quote"/>
    <w:uiPriority w:val="29"/>
    <w:rsid w:val="007D74D4"/>
    <w:rPr>
      <w:rFonts w:ascii="Calibri" w:eastAsia="Calibri" w:hAnsi="Calibri"/>
      <w:i/>
      <w:iCs/>
      <w:color w:val="000000"/>
      <w:sz w:val="22"/>
      <w:szCs w:val="22"/>
    </w:rPr>
  </w:style>
  <w:style w:type="character" w:customStyle="1" w:styleId="ListParagraphChar">
    <w:name w:val="List Paragraph Char"/>
    <w:aliases w:val="Paragraph Char,body 2 Char,List Paragraph1 Char,Forth level Char"/>
    <w:link w:val="ListParagraph"/>
    <w:uiPriority w:val="34"/>
    <w:locked/>
    <w:rsid w:val="007D74D4"/>
    <w:rPr>
      <w:rFonts w:ascii="Calibri" w:eastAsia="Calibri" w:hAnsi="Calibri"/>
      <w:sz w:val="22"/>
      <w:szCs w:val="22"/>
    </w:rPr>
  </w:style>
  <w:style w:type="paragraph" w:customStyle="1" w:styleId="DefaultText2">
    <w:name w:val="Default Text:2"/>
    <w:basedOn w:val="Normal"/>
    <w:rsid w:val="007D74D4"/>
    <w:pPr>
      <w:widowControl/>
      <w:overflowPunct w:val="0"/>
      <w:autoSpaceDE w:val="0"/>
      <w:autoSpaceDN w:val="0"/>
      <w:textAlignment w:val="baseline"/>
    </w:pPr>
    <w:rPr>
      <w:rFonts w:ascii="Times New Roman" w:hAnsi="Times New Roman" w:cs="Times New Roman"/>
      <w:kern w:val="0"/>
      <w:sz w:val="24"/>
      <w:szCs w:val="20"/>
      <w:lang w:val="en-US" w:eastAsia="ro-RO" w:bidi="ar-SA"/>
    </w:rPr>
  </w:style>
  <w:style w:type="paragraph" w:customStyle="1" w:styleId="yiv3961613445msonormal">
    <w:name w:val="yiv3961613445msonormal"/>
    <w:basedOn w:val="Normal"/>
    <w:rsid w:val="007D74D4"/>
    <w:pPr>
      <w:widowControl/>
      <w:autoSpaceDN w:val="0"/>
      <w:spacing w:before="100" w:after="100"/>
      <w:textAlignment w:val="baseline"/>
    </w:pPr>
    <w:rPr>
      <w:rFonts w:ascii="Times New Roman" w:hAnsi="Times New Roman" w:cs="Times New Roman"/>
      <w:kern w:val="0"/>
      <w:sz w:val="24"/>
      <w:lang w:val="ro-RO" w:eastAsia="en-GB" w:bidi="ar-SA"/>
    </w:rPr>
  </w:style>
  <w:style w:type="paragraph" w:styleId="ListBullet">
    <w:name w:val="List Bullet"/>
    <w:basedOn w:val="Normal"/>
    <w:uiPriority w:val="99"/>
    <w:unhideWhenUsed/>
    <w:rsid w:val="007D74D4"/>
    <w:pPr>
      <w:widowControl/>
      <w:numPr>
        <w:numId w:val="4"/>
      </w:numPr>
      <w:autoSpaceDN w:val="0"/>
      <w:spacing w:after="200" w:line="276" w:lineRule="auto"/>
      <w:contextualSpacing/>
      <w:textAlignment w:val="baseline"/>
    </w:pPr>
    <w:rPr>
      <w:rFonts w:ascii="Calibri" w:hAnsi="Calibri" w:cs="Times New Roman"/>
      <w:kern w:val="0"/>
      <w:szCs w:val="22"/>
      <w:lang w:val="ro-RO" w:eastAsia="ro-RO" w:bidi="ar-SA"/>
    </w:rPr>
  </w:style>
  <w:style w:type="paragraph" w:styleId="PlainText">
    <w:name w:val="Plain Text"/>
    <w:basedOn w:val="Normal"/>
    <w:link w:val="PlainTextChar"/>
    <w:rsid w:val="007D74D4"/>
    <w:pPr>
      <w:widowControl/>
      <w:suppressAutoHyphens w:val="0"/>
    </w:pPr>
    <w:rPr>
      <w:rFonts w:ascii="Courier New" w:hAnsi="Courier New" w:cs="Courier New"/>
      <w:kern w:val="0"/>
      <w:sz w:val="20"/>
      <w:szCs w:val="20"/>
      <w:lang w:val="ro-RO" w:eastAsia="ro-RO" w:bidi="ar-SA"/>
    </w:rPr>
  </w:style>
  <w:style w:type="character" w:customStyle="1" w:styleId="PlainTextChar">
    <w:name w:val="Plain Text Char"/>
    <w:basedOn w:val="DefaultParagraphFont"/>
    <w:link w:val="PlainText"/>
    <w:rsid w:val="007D74D4"/>
    <w:rPr>
      <w:rFonts w:ascii="Courier New" w:hAnsi="Courier New" w:cs="Courier New"/>
      <w:lang w:val="ro-RO" w:eastAsia="ro-RO"/>
    </w:rPr>
  </w:style>
  <w:style w:type="character" w:customStyle="1" w:styleId="apple-style-span">
    <w:name w:val="apple-style-span"/>
    <w:basedOn w:val="DefaultParagraphFont"/>
    <w:rsid w:val="007D74D4"/>
  </w:style>
  <w:style w:type="character" w:customStyle="1" w:styleId="labeldatatext">
    <w:name w:val="labeldatatext"/>
    <w:basedOn w:val="DefaultParagraphFont"/>
    <w:rsid w:val="007D74D4"/>
  </w:style>
  <w:style w:type="character" w:styleId="Emphasis">
    <w:name w:val="Emphasis"/>
    <w:uiPriority w:val="20"/>
    <w:qFormat/>
    <w:locked/>
    <w:rsid w:val="007D74D4"/>
    <w:rPr>
      <w:i/>
      <w:iCs/>
    </w:rPr>
  </w:style>
  <w:style w:type="character" w:customStyle="1" w:styleId="Cmsor2">
    <w:name w:val="Címsor #2_"/>
    <w:link w:val="Cmsor20"/>
    <w:rsid w:val="007D74D4"/>
    <w:rPr>
      <w:rFonts w:ascii="Segoe UI" w:eastAsia="Segoe UI" w:hAnsi="Segoe UI" w:cs="Segoe UI"/>
      <w:b/>
      <w:bCs/>
      <w:sz w:val="18"/>
      <w:szCs w:val="18"/>
      <w:shd w:val="clear" w:color="auto" w:fill="FFFFFF"/>
    </w:rPr>
  </w:style>
  <w:style w:type="paragraph" w:customStyle="1" w:styleId="Cmsor20">
    <w:name w:val="Címsor #2"/>
    <w:basedOn w:val="Normal"/>
    <w:link w:val="Cmsor2"/>
    <w:rsid w:val="007D74D4"/>
    <w:pPr>
      <w:shd w:val="clear" w:color="auto" w:fill="FFFFFF"/>
      <w:suppressAutoHyphens w:val="0"/>
      <w:spacing w:before="60" w:line="270" w:lineRule="exact"/>
      <w:jc w:val="center"/>
      <w:outlineLvl w:val="1"/>
    </w:pPr>
    <w:rPr>
      <w:rFonts w:ascii="Segoe UI" w:eastAsia="Segoe UI" w:hAnsi="Segoe UI" w:cs="Segoe UI"/>
      <w:b/>
      <w:bCs/>
      <w:kern w:val="0"/>
      <w:sz w:val="18"/>
      <w:szCs w:val="18"/>
      <w:lang w:val="en-US" w:eastAsia="en-US" w:bidi="ar-SA"/>
    </w:rPr>
  </w:style>
  <w:style w:type="character" w:styleId="Strong">
    <w:name w:val="Strong"/>
    <w:uiPriority w:val="22"/>
    <w:qFormat/>
    <w:locked/>
    <w:rsid w:val="007F48AB"/>
    <w:rPr>
      <w:b/>
      <w:bCs/>
    </w:rPr>
  </w:style>
  <w:style w:type="paragraph" w:styleId="NormalWeb">
    <w:name w:val="Normal (Web)"/>
    <w:basedOn w:val="Normal"/>
    <w:uiPriority w:val="99"/>
    <w:unhideWhenUsed/>
    <w:rsid w:val="007F48AB"/>
    <w:pPr>
      <w:widowControl/>
      <w:suppressAutoHyphens w:val="0"/>
      <w:spacing w:before="100" w:beforeAutospacing="1" w:after="100" w:afterAutospacing="1"/>
    </w:pPr>
    <w:rPr>
      <w:rFonts w:ascii="Times New Roman" w:hAnsi="Times New Roman" w:cs="Times New Roman"/>
      <w:kern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8860">
      <w:bodyDiv w:val="1"/>
      <w:marLeft w:val="0"/>
      <w:marRight w:val="0"/>
      <w:marTop w:val="0"/>
      <w:marBottom w:val="0"/>
      <w:divBdr>
        <w:top w:val="none" w:sz="0" w:space="0" w:color="auto"/>
        <w:left w:val="none" w:sz="0" w:space="0" w:color="auto"/>
        <w:bottom w:val="none" w:sz="0" w:space="0" w:color="auto"/>
        <w:right w:val="none" w:sz="0" w:space="0" w:color="auto"/>
      </w:divBdr>
    </w:div>
    <w:div w:id="1704555594">
      <w:bodyDiv w:val="1"/>
      <w:marLeft w:val="0"/>
      <w:marRight w:val="0"/>
      <w:marTop w:val="0"/>
      <w:marBottom w:val="0"/>
      <w:divBdr>
        <w:top w:val="none" w:sz="0" w:space="0" w:color="auto"/>
        <w:left w:val="none" w:sz="0" w:space="0" w:color="auto"/>
        <w:bottom w:val="none" w:sz="0" w:space="0" w:color="auto"/>
        <w:right w:val="none" w:sz="0" w:space="0" w:color="auto"/>
      </w:divBdr>
    </w:div>
    <w:div w:id="197965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van\Desktop\Piese%20scrise\Formul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6F86-C8F1-46AF-9F71-BB69F01A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Formulare</Template>
  <TotalTime>12</TotalTime>
  <Pages>7</Pages>
  <Words>1145</Words>
  <Characters>6531</Characters>
  <Application>Microsoft Office Word</Application>
  <DocSecurity>0</DocSecurity>
  <Lines>54</Lines>
  <Paragraphs>15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CRITERII DE ATRIBUIRE - SERVICII</vt:lpstr>
      <vt:lpstr>CRITERII DE ATRIBUIRE - SERVICII</vt:lpstr>
    </vt:vector>
  </TitlesOfParts>
  <Company>ANRMAP</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CRITERII DE ATRIBUIRE - SERVICII</dc:title>
  <dc:creator>Razvan</dc:creator>
  <cp:lastModifiedBy>G10 Office</cp:lastModifiedBy>
  <cp:revision>3</cp:revision>
  <cp:lastPrinted>2012-03-23T12:15:00Z</cp:lastPrinted>
  <dcterms:created xsi:type="dcterms:W3CDTF">2025-12-16T06:16:00Z</dcterms:created>
  <dcterms:modified xsi:type="dcterms:W3CDTF">2025-12-16T06:19:00Z</dcterms:modified>
</cp:coreProperties>
</file>