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A5" w:rsidRPr="002F3C26" w:rsidRDefault="000E34A5" w:rsidP="000E34A5">
      <w:pPr>
        <w:spacing w:line="360" w:lineRule="auto"/>
        <w:ind w:right="-30"/>
        <w:jc w:val="both"/>
        <w:rPr>
          <w:rFonts w:ascii="Cambria" w:hAnsi="Cambria" w:cs="Arial"/>
          <w:b/>
          <w:color w:val="000000"/>
          <w:lang w:val="ro-RO"/>
        </w:rPr>
      </w:pPr>
      <w:r w:rsidRPr="002F3C26">
        <w:rPr>
          <w:rFonts w:ascii="Cambria" w:hAnsi="Cambria" w:cs="Arial"/>
          <w:b/>
          <w:color w:val="000000"/>
          <w:lang w:val="ro-RO"/>
        </w:rPr>
        <w:t>ROMÂNIA</w:t>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p>
    <w:p w:rsidR="000E34A5" w:rsidRPr="00896DAA" w:rsidRDefault="000E34A5" w:rsidP="000E34A5">
      <w:pPr>
        <w:spacing w:line="360" w:lineRule="auto"/>
        <w:ind w:right="-30"/>
        <w:jc w:val="both"/>
        <w:rPr>
          <w:rFonts w:ascii="Cambria" w:hAnsi="Cambria" w:cs="Arial"/>
          <w:b/>
          <w:color w:val="000000"/>
          <w:lang w:val="ro-RO"/>
        </w:rPr>
      </w:pPr>
      <w:r>
        <w:rPr>
          <w:rFonts w:ascii="Cambria" w:hAnsi="Cambria" w:cs="Arial"/>
          <w:b/>
          <w:color w:val="000000"/>
          <w:lang w:val="ro-RO"/>
        </w:rPr>
        <w:t>JUDEȚUL HARGHITA</w:t>
      </w:r>
      <w:r>
        <w:rPr>
          <w:rFonts w:ascii="Cambria" w:hAnsi="Cambria" w:cs="Arial"/>
          <w:b/>
          <w:color w:val="000000"/>
          <w:lang w:val="ro-RO"/>
        </w:rPr>
        <w:tab/>
      </w:r>
      <w:r>
        <w:rPr>
          <w:rFonts w:ascii="Cambria" w:hAnsi="Cambria" w:cs="Arial"/>
          <w:b/>
          <w:color w:val="000000"/>
          <w:lang w:val="ro-RO"/>
        </w:rPr>
        <w:tab/>
      </w:r>
      <w:r>
        <w:rPr>
          <w:rFonts w:ascii="Cambria" w:hAnsi="Cambria" w:cs="Arial"/>
          <w:b/>
          <w:color w:val="000000"/>
          <w:lang w:val="ro-RO"/>
        </w:rPr>
        <w:tab/>
      </w:r>
      <w:r>
        <w:rPr>
          <w:rFonts w:ascii="Cambria" w:hAnsi="Cambria" w:cs="Arial"/>
          <w:b/>
          <w:color w:val="000000"/>
          <w:lang w:val="ro-RO"/>
        </w:rPr>
        <w:tab/>
      </w:r>
      <w:r>
        <w:rPr>
          <w:rFonts w:ascii="Cambria" w:hAnsi="Cambria" w:cs="Arial"/>
          <w:b/>
          <w:color w:val="000000"/>
          <w:lang w:val="ro-RO"/>
        </w:rPr>
        <w:tab/>
      </w:r>
      <w:r>
        <w:rPr>
          <w:rFonts w:ascii="Cambria" w:hAnsi="Cambria" w:cs="Arial"/>
          <w:b/>
          <w:color w:val="000000"/>
          <w:lang w:val="ro-RO"/>
        </w:rPr>
        <w:tab/>
      </w:r>
    </w:p>
    <w:p w:rsidR="000E34A5" w:rsidRPr="002F3C26" w:rsidRDefault="000E34A5" w:rsidP="000E34A5">
      <w:pPr>
        <w:spacing w:line="360" w:lineRule="auto"/>
        <w:ind w:right="-30"/>
        <w:jc w:val="both"/>
        <w:rPr>
          <w:rFonts w:ascii="Cambria" w:hAnsi="Cambria" w:cs="Arial"/>
          <w:color w:val="000000"/>
          <w:lang w:val="ro-RO"/>
        </w:rPr>
      </w:pPr>
      <w:r>
        <w:rPr>
          <w:rFonts w:ascii="Cambria" w:hAnsi="Cambria" w:cs="Arial"/>
          <w:b/>
          <w:color w:val="000000"/>
          <w:lang w:val="ro-RO"/>
        </w:rPr>
        <w:t>COMUNA REMETEA</w:t>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t xml:space="preserve">                                               </w:t>
      </w:r>
    </w:p>
    <w:p w:rsidR="000E34A5" w:rsidRPr="002F3C26" w:rsidRDefault="00072B2E" w:rsidP="00072B2E">
      <w:pPr>
        <w:spacing w:line="360" w:lineRule="auto"/>
        <w:ind w:right="-30"/>
        <w:jc w:val="center"/>
        <w:rPr>
          <w:rFonts w:ascii="Cambria" w:hAnsi="Cambria" w:cs="Arial"/>
          <w:b/>
          <w:color w:val="000000"/>
          <w:lang w:val="ro-RO"/>
        </w:rPr>
      </w:pPr>
      <w:r>
        <w:rPr>
          <w:rFonts w:ascii="Cambria" w:hAnsi="Cambria" w:cs="Arial"/>
          <w:b/>
          <w:color w:val="000000"/>
          <w:lang w:val="ro-RO"/>
        </w:rPr>
        <w:t>-EXTRAS-</w:t>
      </w:r>
      <w:bookmarkStart w:id="0" w:name="_GoBack"/>
      <w:bookmarkEnd w:id="0"/>
    </w:p>
    <w:p w:rsidR="000E34A5" w:rsidRPr="002F3C26" w:rsidRDefault="000E34A5" w:rsidP="000E34A5">
      <w:pPr>
        <w:spacing w:line="360" w:lineRule="auto"/>
        <w:ind w:right="-30"/>
        <w:jc w:val="center"/>
        <w:rPr>
          <w:rFonts w:ascii="Cambria" w:hAnsi="Cambria" w:cs="Arial"/>
          <w:b/>
          <w:color w:val="000000"/>
          <w:lang w:val="ro-RO"/>
        </w:rPr>
      </w:pPr>
      <w:r>
        <w:rPr>
          <w:rFonts w:ascii="Cambria" w:hAnsi="Cambria" w:cs="Arial"/>
          <w:b/>
          <w:color w:val="000000"/>
          <w:lang w:val="ro-RO"/>
        </w:rPr>
        <w:t>METODOLOGIA DE FINANȚARE</w:t>
      </w:r>
    </w:p>
    <w:p w:rsidR="000E34A5" w:rsidRPr="00D12629" w:rsidRDefault="000E34A5" w:rsidP="000E34A5">
      <w:pPr>
        <w:spacing w:line="360" w:lineRule="auto"/>
        <w:ind w:right="-30"/>
        <w:jc w:val="center"/>
        <w:rPr>
          <w:rFonts w:ascii="Cambria" w:hAnsi="Cambria" w:cs="Arial"/>
          <w:b/>
          <w:color w:val="000000"/>
          <w:lang w:val="ro-RO"/>
        </w:rPr>
      </w:pPr>
      <w:r w:rsidRPr="00D12629">
        <w:rPr>
          <w:rFonts w:ascii="Cambria" w:hAnsi="Cambria" w:cs="Arial"/>
          <w:b/>
          <w:color w:val="000000"/>
          <w:lang w:val="ro-RO"/>
        </w:rPr>
        <w:t>Privind aprobarea Metodologiei de finanțare a cheltuielilor ce pot fi efectuate în cadrul programelor proprii ale Consiliului Local Remetea, privind acordarea de finanțări nerambursabile pe baza prevederilor Legii nr.350/2005, privind acordarea de finanțări nerambursabile pe baza prevederilor OG nr. 51/1998, respectiv privind acordarea de finanțări nerambursabile pe baza prevederilor Legii nr.69/2000</w:t>
      </w:r>
    </w:p>
    <w:p w:rsidR="000E34A5" w:rsidRPr="002F3C26" w:rsidRDefault="000E34A5" w:rsidP="000E34A5">
      <w:pPr>
        <w:spacing w:line="360" w:lineRule="auto"/>
        <w:ind w:right="-30"/>
        <w:jc w:val="both"/>
        <w:rPr>
          <w:rFonts w:ascii="Cambria" w:hAnsi="Cambria" w:cs="Arial"/>
          <w:b/>
          <w:color w:val="FF0000"/>
          <w:lang w:val="ro-RO"/>
        </w:rPr>
      </w:pP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Pentru justificarea cheltuielilor, beneficiarul trebuie să prezinte următoarele documente:</w:t>
      </w:r>
    </w:p>
    <w:p w:rsidR="000E34A5" w:rsidRPr="002F3C26" w:rsidRDefault="000E34A5" w:rsidP="000E34A5">
      <w:pPr>
        <w:spacing w:line="360" w:lineRule="auto"/>
        <w:ind w:right="-30"/>
        <w:jc w:val="both"/>
        <w:rPr>
          <w:rFonts w:ascii="Cambria" w:hAnsi="Cambria" w:cs="Arial"/>
          <w:color w:val="000000"/>
          <w:lang w:val="ro-RO"/>
        </w:rPr>
      </w:pP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
          <w:color w:val="000000"/>
          <w:lang w:val="ro-RO"/>
        </w:rPr>
        <w:t xml:space="preserve">I. Raportul final de activitate </w:t>
      </w:r>
      <w:r w:rsidRPr="002F3C26">
        <w:rPr>
          <w:rFonts w:ascii="Cambria" w:hAnsi="Cambria" w:cs="Arial"/>
          <w:bCs/>
          <w:color w:val="000000"/>
          <w:lang w:val="ro-RO"/>
        </w:rPr>
        <w:t>(conform modelului care constituie Anexa nr. 1 şi completarea raportului final de activitate care constituie Anexa nr. 8, părţi integrante ale prezentei), semnat de către coordonatorul de proiect, care trebuie să cuprindă date referitoare la:</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perioada şi locul de desfăşurare a programului, participanţi/beneficiari;</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 xml:space="preserve">activităţile/acţiunile desfăşurate în cadrul programului; </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rezultate obţinute, indicatori precişi de performanţă şi de eficienţă, gradul de îndeplinire al obiectivelor propuse;</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contribuţia partenerilor la realizarea acţiunii;</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impact şi posibilităţi de continuare a activităţii;</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reflectarea acţiunii în mass media;</w:t>
      </w:r>
    </w:p>
    <w:p w:rsidR="000E34A5" w:rsidRPr="002F3C26" w:rsidRDefault="000E34A5" w:rsidP="000E34A5">
      <w:pPr>
        <w:spacing w:line="360" w:lineRule="auto"/>
        <w:ind w:right="-30"/>
        <w:jc w:val="both"/>
        <w:rPr>
          <w:rFonts w:ascii="Cambria" w:hAnsi="Cambria" w:cs="Arial"/>
          <w:bCs/>
          <w:color w:val="000000"/>
          <w:lang w:val="ro-RO"/>
        </w:rPr>
      </w:pPr>
      <w:r w:rsidRPr="002F3C26">
        <w:rPr>
          <w:rFonts w:ascii="Cambria" w:hAnsi="Cambria" w:cs="Arial"/>
          <w:bCs/>
          <w:color w:val="000000"/>
          <w:lang w:val="ro-RO"/>
        </w:rPr>
        <w:t>-</w:t>
      </w:r>
      <w:r w:rsidRPr="002F3C26">
        <w:rPr>
          <w:rFonts w:ascii="Cambria" w:hAnsi="Cambria" w:cs="Arial"/>
          <w:bCs/>
          <w:color w:val="000000"/>
          <w:lang w:val="ro-RO"/>
        </w:rPr>
        <w:tab/>
        <w:t>concluzii.</w:t>
      </w: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b/>
          <w:color w:val="000000"/>
          <w:u w:val="single"/>
          <w:lang w:val="ro-RO"/>
        </w:rPr>
      </w:pPr>
      <w:r w:rsidRPr="002F3C26">
        <w:rPr>
          <w:rFonts w:ascii="Cambria" w:hAnsi="Cambria" w:cs="Arial"/>
          <w:b/>
          <w:color w:val="000000"/>
          <w:lang w:val="ro-RO"/>
        </w:rPr>
        <w:t xml:space="preserve">II. Raportul financiar şi Decontul </w:t>
      </w:r>
      <w:r w:rsidRPr="002F3C26">
        <w:rPr>
          <w:rFonts w:ascii="Cambria" w:hAnsi="Cambria" w:cs="Arial"/>
          <w:color w:val="000000"/>
          <w:lang w:val="ro-RO"/>
        </w:rPr>
        <w:t>(conform modelului care constituie Anexa nr. 2 şi 3, părţi integrante ale prezentei),</w:t>
      </w:r>
      <w:r w:rsidRPr="002F3C26">
        <w:rPr>
          <w:rFonts w:ascii="Cambria" w:hAnsi="Cambria" w:cs="Arial"/>
          <w:b/>
          <w:color w:val="000000"/>
          <w:lang w:val="ro-RO"/>
        </w:rPr>
        <w:t xml:space="preserve"> </w:t>
      </w:r>
      <w:r w:rsidRPr="002F3C26">
        <w:rPr>
          <w:rFonts w:ascii="Cambria" w:hAnsi="Cambria" w:cs="Arial"/>
          <w:color w:val="000000"/>
          <w:lang w:val="ro-RO"/>
        </w:rPr>
        <w:t>semnate de către coordonatorul de proiect, trebuie să cuprindă date referitoare la:</w:t>
      </w:r>
    </w:p>
    <w:p w:rsidR="000E34A5" w:rsidRPr="002F3C26" w:rsidRDefault="000E34A5" w:rsidP="000E34A5">
      <w:pPr>
        <w:numPr>
          <w:ilvl w:val="0"/>
          <w:numId w:val="20"/>
        </w:numPr>
        <w:tabs>
          <w:tab w:val="clear" w:pos="1108"/>
          <w:tab w:val="num" w:pos="540"/>
        </w:tabs>
        <w:spacing w:line="360" w:lineRule="auto"/>
        <w:ind w:left="0" w:right="-30" w:firstLine="0"/>
        <w:jc w:val="both"/>
        <w:rPr>
          <w:rFonts w:ascii="Cambria" w:hAnsi="Cambria" w:cs="Arial"/>
          <w:color w:val="000000"/>
          <w:lang w:val="ro-RO"/>
        </w:rPr>
      </w:pPr>
      <w:r w:rsidRPr="002F3C26">
        <w:rPr>
          <w:rFonts w:ascii="Cambria" w:hAnsi="Cambria" w:cs="Arial"/>
          <w:color w:val="000000"/>
          <w:lang w:val="ro-RO"/>
        </w:rPr>
        <w:t>tipul proiectului</w:t>
      </w:r>
    </w:p>
    <w:p w:rsidR="000E34A5" w:rsidRPr="002F3C26" w:rsidRDefault="000E34A5" w:rsidP="000E34A5">
      <w:pPr>
        <w:numPr>
          <w:ilvl w:val="0"/>
          <w:numId w:val="20"/>
        </w:numPr>
        <w:tabs>
          <w:tab w:val="clear" w:pos="1108"/>
          <w:tab w:val="num" w:pos="540"/>
        </w:tabs>
        <w:spacing w:line="360" w:lineRule="auto"/>
        <w:ind w:left="0" w:right="-30" w:firstLine="0"/>
        <w:jc w:val="both"/>
        <w:rPr>
          <w:rFonts w:ascii="Cambria" w:hAnsi="Cambria" w:cs="Arial"/>
          <w:color w:val="000000"/>
          <w:lang w:val="ro-RO"/>
        </w:rPr>
      </w:pPr>
      <w:r w:rsidRPr="002F3C26">
        <w:rPr>
          <w:rFonts w:ascii="Cambria" w:hAnsi="Cambria" w:cs="Arial"/>
          <w:color w:val="000000"/>
          <w:lang w:val="ro-RO"/>
        </w:rPr>
        <w:lastRenderedPageBreak/>
        <w:t>valoarea totală a proiectului realizat, din care:</w:t>
      </w:r>
    </w:p>
    <w:p w:rsidR="000E34A5" w:rsidRPr="002F3C26" w:rsidRDefault="000E34A5" w:rsidP="000E34A5">
      <w:pPr>
        <w:numPr>
          <w:ilvl w:val="1"/>
          <w:numId w:val="16"/>
        </w:numPr>
        <w:tabs>
          <w:tab w:val="clear" w:pos="1620"/>
          <w:tab w:val="num" w:pos="900"/>
        </w:tabs>
        <w:spacing w:line="360" w:lineRule="auto"/>
        <w:ind w:left="0" w:right="-30" w:firstLine="540"/>
        <w:jc w:val="both"/>
        <w:rPr>
          <w:rFonts w:ascii="Cambria" w:hAnsi="Cambria" w:cs="Arial"/>
          <w:color w:val="000000"/>
          <w:lang w:val="ro-RO"/>
        </w:rPr>
      </w:pPr>
      <w:r w:rsidRPr="002F3C26">
        <w:rPr>
          <w:rFonts w:ascii="Cambria" w:hAnsi="Cambria" w:cs="Arial"/>
          <w:color w:val="000000"/>
          <w:lang w:val="ro-RO"/>
        </w:rPr>
        <w:t>tipul şi suma cheltuielilor finanţate de către Comuna Remetea, conform contractului de finanţare, inclusiv menţionarea activităţilor/acţiunilor care au determinat;</w:t>
      </w:r>
    </w:p>
    <w:p w:rsidR="000E34A5" w:rsidRPr="002F3C26" w:rsidRDefault="000E34A5" w:rsidP="000E34A5">
      <w:pPr>
        <w:numPr>
          <w:ilvl w:val="1"/>
          <w:numId w:val="16"/>
        </w:numPr>
        <w:tabs>
          <w:tab w:val="clear" w:pos="1620"/>
          <w:tab w:val="num" w:pos="900"/>
        </w:tabs>
        <w:spacing w:line="360" w:lineRule="auto"/>
        <w:ind w:left="0" w:right="-30" w:firstLine="540"/>
        <w:jc w:val="both"/>
        <w:rPr>
          <w:rFonts w:ascii="Cambria" w:hAnsi="Cambria" w:cs="Arial"/>
          <w:color w:val="000000"/>
          <w:lang w:val="ro-RO"/>
        </w:rPr>
      </w:pPr>
      <w:r w:rsidRPr="002F3C26">
        <w:rPr>
          <w:rFonts w:ascii="Cambria" w:hAnsi="Cambria" w:cs="Arial"/>
          <w:color w:val="000000"/>
          <w:lang w:val="ro-RO"/>
        </w:rPr>
        <w:t>tipul şi suma cheltuielilor finanţate din contribuţia proprie a solicitantului, conform contractului de finanţare, inclusiv menţionarea activităţilor/acţiunilor care au determinat;</w:t>
      </w:r>
    </w:p>
    <w:p w:rsidR="000E34A5" w:rsidRPr="002F3C26" w:rsidRDefault="000E34A5" w:rsidP="000E34A5">
      <w:pPr>
        <w:numPr>
          <w:ilvl w:val="1"/>
          <w:numId w:val="16"/>
        </w:numPr>
        <w:tabs>
          <w:tab w:val="clear" w:pos="1620"/>
          <w:tab w:val="num" w:pos="900"/>
        </w:tabs>
        <w:spacing w:line="360" w:lineRule="auto"/>
        <w:ind w:left="0" w:right="-30" w:firstLine="540"/>
        <w:jc w:val="both"/>
        <w:rPr>
          <w:rFonts w:ascii="Cambria" w:hAnsi="Cambria" w:cs="Arial"/>
          <w:color w:val="000000"/>
          <w:lang w:val="ro-RO"/>
        </w:rPr>
      </w:pPr>
      <w:r w:rsidRPr="002F3C26">
        <w:rPr>
          <w:rFonts w:ascii="Cambria" w:hAnsi="Cambria" w:cs="Arial"/>
          <w:color w:val="000000"/>
          <w:lang w:val="ro-RO"/>
        </w:rPr>
        <w:t>tipul şi suma cheltuielilor finanţate din alte surse de finanţare, inclusiv menţionarea activităţilor/acţiunilor care au determinat.</w:t>
      </w:r>
    </w:p>
    <w:p w:rsidR="000E34A5" w:rsidRPr="002F3C26" w:rsidRDefault="000E34A5" w:rsidP="000E34A5">
      <w:pPr>
        <w:spacing w:line="360" w:lineRule="auto"/>
        <w:ind w:right="-30"/>
        <w:jc w:val="both"/>
        <w:rPr>
          <w:rFonts w:ascii="Cambria" w:hAnsi="Cambria" w:cs="Arial"/>
          <w:color w:val="000000"/>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Notă :</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La Decont se vor anexa îndosariat facturile, chitanțele, bonurile fiscale, ordinele de plată, etc. în aceeași ordine cum sunt înscrise în centralizatorul de cheltuieli din decont.</w:t>
      </w:r>
    </w:p>
    <w:p w:rsidR="000E34A5" w:rsidRPr="002F3C26" w:rsidRDefault="000E34A5" w:rsidP="000E34A5">
      <w:pPr>
        <w:spacing w:line="360" w:lineRule="auto"/>
        <w:ind w:right="-30"/>
        <w:jc w:val="both"/>
        <w:rPr>
          <w:rFonts w:ascii="Cambria" w:hAnsi="Cambria" w:cs="Arial"/>
          <w:b/>
          <w:color w:val="000000"/>
          <w:u w:val="single"/>
          <w:lang w:val="ro-RO"/>
        </w:rPr>
      </w:pPr>
    </w:p>
    <w:p w:rsidR="000E34A5" w:rsidRPr="002F3C26" w:rsidRDefault="000E34A5" w:rsidP="000E34A5">
      <w:pPr>
        <w:spacing w:line="360" w:lineRule="auto"/>
        <w:ind w:right="-30"/>
        <w:jc w:val="both"/>
        <w:rPr>
          <w:rFonts w:ascii="Cambria" w:hAnsi="Cambria" w:cs="Arial"/>
          <w:b/>
          <w:color w:val="000000"/>
          <w:u w:val="single"/>
          <w:lang w:val="ro-RO"/>
        </w:rPr>
      </w:pPr>
      <w:r w:rsidRPr="002F3C26">
        <w:rPr>
          <w:rFonts w:ascii="Cambria" w:hAnsi="Cambria" w:cs="Arial"/>
          <w:b/>
          <w:color w:val="000000"/>
          <w:u w:val="single"/>
          <w:lang w:val="ro-RO"/>
        </w:rPr>
        <w:t>Cheltuieli eligibile</w:t>
      </w:r>
    </w:p>
    <w:p w:rsidR="000E34A5" w:rsidRPr="002F3C26" w:rsidRDefault="000E34A5" w:rsidP="000E34A5">
      <w:pPr>
        <w:spacing w:line="360" w:lineRule="auto"/>
        <w:ind w:right="-30"/>
        <w:jc w:val="both"/>
        <w:rPr>
          <w:rFonts w:ascii="Cambria" w:hAnsi="Cambria" w:cs="Arial"/>
          <w:b/>
          <w:color w:val="000000"/>
          <w:u w:val="single"/>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Următoarele categorii de cheltuieli sunt eligibile în cadrul programelor proprii al Comunei Remetea privind acordarea de finanţări nerambursabile pe baza prevederilor Legii nr. 350/2005 (proiecte de tineret, familie, pompieri și turism) și Legii educaţiei fizice şi sportului nr. 69/2000 (proiecte de sport):</w:t>
      </w:r>
    </w:p>
    <w:p w:rsidR="000E34A5" w:rsidRPr="002F3C26" w:rsidRDefault="000E34A5" w:rsidP="000E34A5">
      <w:pPr>
        <w:spacing w:line="360" w:lineRule="auto"/>
        <w:ind w:right="-30"/>
        <w:jc w:val="both"/>
        <w:rPr>
          <w:rFonts w:ascii="Cambria" w:hAnsi="Cambria" w:cs="Arial"/>
          <w:color w:val="000000"/>
          <w:lang w:val="ro-RO"/>
        </w:rPr>
      </w:pPr>
    </w:p>
    <w:p w:rsidR="000E34A5" w:rsidRPr="002F3C26" w:rsidRDefault="000E34A5" w:rsidP="000E34A5">
      <w:pPr>
        <w:spacing w:line="360" w:lineRule="auto"/>
        <w:ind w:right="-30"/>
        <w:jc w:val="both"/>
        <w:rPr>
          <w:rFonts w:ascii="Cambria" w:hAnsi="Cambria" w:cs="Arial"/>
          <w:b/>
          <w:color w:val="000000"/>
          <w:lang w:val="ro-RO"/>
        </w:rPr>
      </w:pPr>
      <w:r w:rsidRPr="002F3C26">
        <w:rPr>
          <w:rFonts w:ascii="Cambria" w:hAnsi="Cambria" w:cs="Arial"/>
          <w:b/>
          <w:color w:val="000000"/>
          <w:lang w:val="ro-RO"/>
        </w:rPr>
        <w:t>Cheltuieli de cazare:</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Cheltuielile de cazare se pot efectua pe cât posibil în regim de 2 stele.</w:t>
      </w:r>
    </w:p>
    <w:p w:rsidR="000E34A5" w:rsidRPr="002F3C26" w:rsidRDefault="000E34A5" w:rsidP="000E34A5">
      <w:pPr>
        <w:spacing w:line="360" w:lineRule="auto"/>
        <w:ind w:right="-30"/>
        <w:jc w:val="both"/>
        <w:rPr>
          <w:rFonts w:ascii="Cambria" w:hAnsi="Cambria" w:cs="Arial"/>
          <w:b/>
          <w:color w:val="00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Aprovizionare hrană şi pachete de alimente:</w:t>
      </w:r>
    </w:p>
    <w:p w:rsidR="000E34A5" w:rsidRPr="002F3C26" w:rsidRDefault="000E34A5" w:rsidP="000E34A5">
      <w:pPr>
        <w:spacing w:line="360" w:lineRule="auto"/>
        <w:ind w:right="-30"/>
        <w:jc w:val="both"/>
        <w:rPr>
          <w:rFonts w:ascii="Cambria" w:hAnsi="Cambria" w:cs="Arial"/>
          <w:b/>
          <w:color w:val="000000"/>
          <w:lang w:val="ro-RO"/>
        </w:rPr>
      </w:pPr>
      <w:r w:rsidRPr="002F3C26">
        <w:rPr>
          <w:rFonts w:ascii="Cambria" w:hAnsi="Cambria" w:cs="Arial"/>
          <w:lang w:val="ro-RO"/>
        </w:rPr>
        <w:t>Cheltuieli privind achiziţionarea alimentelor şi materialelor necesare pentru pregătirea gustărilor sau pentru pregătirea pachetelor de hrană</w:t>
      </w:r>
      <w:r w:rsidRPr="002F3C26">
        <w:rPr>
          <w:rFonts w:ascii="Cambria" w:hAnsi="Cambria"/>
          <w:lang w:val="ro-RO"/>
        </w:rPr>
        <w:t>;</w:t>
      </w:r>
    </w:p>
    <w:p w:rsidR="000E34A5" w:rsidRPr="002F3C26" w:rsidRDefault="000E34A5" w:rsidP="000E34A5">
      <w:pPr>
        <w:spacing w:line="360" w:lineRule="auto"/>
        <w:ind w:right="-30"/>
        <w:jc w:val="both"/>
        <w:rPr>
          <w:rFonts w:ascii="Cambria" w:hAnsi="Cambria" w:cs="Arial"/>
          <w:color w:val="000000"/>
          <w:lang w:val="ro-RO"/>
        </w:rPr>
      </w:pPr>
    </w:p>
    <w:p w:rsidR="000E34A5" w:rsidRPr="002F3C26" w:rsidRDefault="000E34A5" w:rsidP="000E34A5">
      <w:pPr>
        <w:spacing w:line="360" w:lineRule="auto"/>
        <w:ind w:right="-30"/>
        <w:jc w:val="both"/>
        <w:rPr>
          <w:rFonts w:ascii="Cambria" w:hAnsi="Cambria" w:cs="Arial"/>
          <w:b/>
          <w:color w:val="000000"/>
          <w:lang w:val="ro-RO"/>
        </w:rPr>
      </w:pPr>
      <w:r w:rsidRPr="002F3C26">
        <w:rPr>
          <w:rFonts w:ascii="Cambria" w:hAnsi="Cambria" w:cs="Arial"/>
          <w:b/>
          <w:color w:val="000000"/>
          <w:lang w:val="ro-RO"/>
        </w:rPr>
        <w:t xml:space="preserve">Cheltuieli de transport: </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Această categorie cuprinde cheltuielile privind biletele şi abonamentele de transport, bonuri de benzină, cheltuielile privind transportul echipamentelor şi materialelor.</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Transportul se va realiza pe cât posibil cu cele mai ieftine mijloace de transport existente (rutier, feroviar), la clasa a II-a.</w:t>
      </w:r>
    </w:p>
    <w:p w:rsidR="000E34A5" w:rsidRPr="002F3C26" w:rsidRDefault="000E34A5" w:rsidP="000E34A5">
      <w:pPr>
        <w:tabs>
          <w:tab w:val="num" w:pos="-90"/>
          <w:tab w:val="left" w:pos="270"/>
        </w:tabs>
        <w:spacing w:line="360" w:lineRule="auto"/>
        <w:ind w:right="-30"/>
        <w:jc w:val="both"/>
        <w:rPr>
          <w:rFonts w:ascii="Cambria" w:hAnsi="Cambria" w:cs="Arial"/>
          <w:color w:val="000000"/>
          <w:lang w:val="ro-RO"/>
        </w:rPr>
      </w:pPr>
      <w:r w:rsidRPr="002F3C26">
        <w:rPr>
          <w:rFonts w:ascii="Cambria" w:hAnsi="Cambria" w:cs="Arial"/>
          <w:color w:val="000000"/>
          <w:lang w:val="ro-RO"/>
        </w:rPr>
        <w:lastRenderedPageBreak/>
        <w:t xml:space="preserve">În cazul efectuării transportului cu autoturism proprietate personală se pot deconta </w:t>
      </w:r>
      <w:smartTag w:uri="urn:schemas-microsoft-com:office:smarttags" w:element="metricconverter">
        <w:smartTagPr>
          <w:attr w:name="ProductID" w:val="7,5 l"/>
        </w:smartTagPr>
        <w:r w:rsidRPr="002F3C26">
          <w:rPr>
            <w:rFonts w:ascii="Cambria" w:hAnsi="Cambria" w:cs="Arial"/>
            <w:color w:val="000000"/>
            <w:lang w:val="ro-RO"/>
          </w:rPr>
          <w:t>7,5 l</w:t>
        </w:r>
      </w:smartTag>
      <w:r w:rsidRPr="002F3C26">
        <w:rPr>
          <w:rFonts w:ascii="Cambria" w:hAnsi="Cambria" w:cs="Arial"/>
          <w:color w:val="000000"/>
          <w:lang w:val="ro-RO"/>
        </w:rPr>
        <w:t xml:space="preserve"> combustibil la 100 de km pe distanţa cea mai scurtă. </w:t>
      </w:r>
    </w:p>
    <w:p w:rsidR="000E34A5" w:rsidRPr="002F3C26" w:rsidRDefault="000E34A5" w:rsidP="000E34A5">
      <w:pPr>
        <w:tabs>
          <w:tab w:val="num" w:pos="-90"/>
          <w:tab w:val="left" w:pos="270"/>
        </w:tabs>
        <w:spacing w:line="360" w:lineRule="auto"/>
        <w:ind w:right="-30"/>
        <w:jc w:val="both"/>
        <w:rPr>
          <w:rFonts w:ascii="Cambria" w:hAnsi="Cambria"/>
          <w:lang w:val="ro-RO"/>
        </w:rPr>
      </w:pPr>
      <w:r w:rsidRPr="002F3C26">
        <w:rPr>
          <w:rFonts w:ascii="Cambria" w:hAnsi="Cambria"/>
          <w:lang w:val="ro-RO"/>
        </w:rPr>
        <w:t>În cazul efectuării transportului cu autobuz se pot deconta pentru servicii de transport max. 4,5 lei/km.</w:t>
      </w:r>
    </w:p>
    <w:p w:rsidR="000E34A5" w:rsidRPr="002F3C26" w:rsidRDefault="000E34A5" w:rsidP="000E34A5">
      <w:pPr>
        <w:spacing w:line="360" w:lineRule="auto"/>
        <w:ind w:right="-30"/>
        <w:jc w:val="both"/>
        <w:rPr>
          <w:rFonts w:ascii="Cambria" w:hAnsi="Cambria" w:cs="Arial"/>
          <w:b/>
          <w:color w:val="000000"/>
          <w:lang w:val="ro-RO"/>
        </w:rPr>
      </w:pPr>
    </w:p>
    <w:p w:rsidR="000E34A5" w:rsidRPr="002F3C26" w:rsidRDefault="000E34A5" w:rsidP="000E34A5">
      <w:pPr>
        <w:spacing w:line="360" w:lineRule="auto"/>
        <w:ind w:right="-30"/>
        <w:jc w:val="both"/>
        <w:rPr>
          <w:rFonts w:ascii="Cambria" w:hAnsi="Cambria" w:cs="Arial"/>
          <w:b/>
          <w:color w:val="000000"/>
          <w:lang w:val="ro-RO"/>
        </w:rPr>
      </w:pPr>
      <w:r w:rsidRPr="002F3C26">
        <w:rPr>
          <w:rFonts w:ascii="Cambria" w:hAnsi="Cambria" w:cs="Arial"/>
          <w:b/>
          <w:color w:val="000000"/>
          <w:lang w:val="ro-RO"/>
        </w:rPr>
        <w:t>Cheltuieli privind serviciile:</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i/>
          <w:color w:val="000000"/>
          <w:lang w:val="ro-RO"/>
        </w:rPr>
        <w:t>Servicii de închiriere:</w:t>
      </w:r>
      <w:r w:rsidRPr="002F3C26">
        <w:rPr>
          <w:rFonts w:ascii="Cambria" w:hAnsi="Cambria" w:cs="Arial"/>
          <w:b/>
          <w:color w:val="000000"/>
          <w:lang w:val="ro-RO"/>
        </w:rPr>
        <w:t xml:space="preserve"> </w:t>
      </w:r>
      <w:r w:rsidRPr="002F3C26">
        <w:rPr>
          <w:rFonts w:ascii="Cambria" w:hAnsi="Cambria" w:cs="Arial"/>
          <w:color w:val="000000"/>
          <w:lang w:val="ro-RO"/>
        </w:rPr>
        <w:t>închirieri echipamente, săli pentru organizarea diferitelor acţiuni (conferinţe, seminarii, cursuri, expozitii, spectacole, etc.), închirieri echipamente sau spații sportive, închiriere utilaje, etc.</w:t>
      </w: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i/>
          <w:color w:val="000000"/>
          <w:lang w:val="ro-RO"/>
        </w:rPr>
        <w:t>Servicii de publicitate:</w:t>
      </w:r>
      <w:r w:rsidRPr="002F3C26">
        <w:rPr>
          <w:rFonts w:ascii="Cambria" w:hAnsi="Cambria" w:cs="Arial"/>
          <w:color w:val="000000"/>
          <w:lang w:val="ro-RO"/>
        </w:rPr>
        <w:t xml:space="preserve"> editarea şi tipărirea unor publicaţii – broşuri, pliante, afişe, bannere, etc. –, traducerea şi tehnoredactarea unor materiale de publicitate, realizare de filme, developări fotografii, anunțuri publicitare, etc.</w:t>
      </w:r>
    </w:p>
    <w:p w:rsidR="000E34A5" w:rsidRPr="002F3C26" w:rsidRDefault="000E34A5" w:rsidP="000E34A5">
      <w:pPr>
        <w:spacing w:line="360" w:lineRule="auto"/>
        <w:jc w:val="both"/>
        <w:rPr>
          <w:rFonts w:ascii="Cambria" w:hAnsi="Cambria" w:cs="Arial"/>
          <w:lang w:val="ro-RO"/>
        </w:rPr>
      </w:pPr>
      <w:r w:rsidRPr="002F3C26">
        <w:rPr>
          <w:rFonts w:ascii="Cambria" w:hAnsi="Cambria" w:cs="Arial"/>
          <w:i/>
          <w:lang w:val="ro-RO"/>
        </w:rPr>
        <w:t>Servicii de consultanţă:</w:t>
      </w:r>
      <w:r w:rsidRPr="002F3C26">
        <w:rPr>
          <w:rFonts w:ascii="Cambria" w:hAnsi="Cambria" w:cs="Arial"/>
          <w:lang w:val="ro-RO"/>
        </w:rPr>
        <w:t xml:space="preserve"> consultanţă din partea unor specialişti din diferite domenii, direct implicaţi în proiect.</w:t>
      </w: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b/>
          <w:color w:val="000000"/>
          <w:lang w:val="ro-RO"/>
        </w:rPr>
        <w:t xml:space="preserve">Cheltuieli privind materialele consumabile: </w:t>
      </w:r>
      <w:r w:rsidRPr="002F3C26">
        <w:rPr>
          <w:rFonts w:ascii="Cambria" w:hAnsi="Cambria" w:cs="Arial"/>
          <w:color w:val="000000"/>
          <w:lang w:val="ro-RO"/>
        </w:rPr>
        <w:t xml:space="preserve">rechizite de birou, materiale de curăţat, materiale didactice, jucării, materiale sanitare, materiale de promovare (cupe, medalii, diplome, premii, etc. - necesare pentru programului sport), caiete de lucru, etc. </w:t>
      </w:r>
    </w:p>
    <w:p w:rsidR="000E34A5" w:rsidRPr="002F3C26" w:rsidRDefault="000E34A5" w:rsidP="000E34A5">
      <w:pPr>
        <w:spacing w:line="360" w:lineRule="auto"/>
        <w:ind w:right="-30"/>
        <w:jc w:val="both"/>
        <w:rPr>
          <w:rFonts w:ascii="Cambria" w:hAnsi="Cambria" w:cs="Arial"/>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b/>
          <w:color w:val="000000"/>
          <w:lang w:val="ro-RO"/>
        </w:rPr>
        <w:t xml:space="preserve">Cheltuieli privind bunurile şi echipamentele: </w:t>
      </w:r>
      <w:r w:rsidRPr="002F3C26">
        <w:rPr>
          <w:rFonts w:ascii="Cambria" w:hAnsi="Cambria" w:cs="Arial"/>
          <w:color w:val="000000"/>
          <w:lang w:val="ro-RO"/>
        </w:rPr>
        <w:t xml:space="preserve">achiziționare echipamente (sub 2.500 lei fiecare), materiale, bunuri şi echipamente (sub 2.500 lei fiecare) necesare pentru derularea programului, echipamente necesare la derularea programului gastronomic, echipamente necesare în dobândirea aptitudinilor și îndeletnicirilor practice a elevilor din clasele V-VIII (ex. ferăstrău, mașini de înșurubat, etc.).  </w:t>
      </w:r>
    </w:p>
    <w:p w:rsidR="000E34A5" w:rsidRPr="002F3C26" w:rsidRDefault="000E34A5" w:rsidP="000E34A5">
      <w:pPr>
        <w:spacing w:line="360" w:lineRule="auto"/>
        <w:ind w:right="-30"/>
        <w:jc w:val="both"/>
        <w:rPr>
          <w:rFonts w:ascii="Cambria" w:hAnsi="Cambria" w:cs="Arial"/>
          <w:b/>
          <w:color w:val="FF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 xml:space="preserve">Cheltuieli administrative: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 xml:space="preserve">telefon, internet, </w:t>
      </w:r>
    </w:p>
    <w:p w:rsidR="000E34A5" w:rsidRPr="002F3C26" w:rsidRDefault="000E34A5" w:rsidP="000E34A5">
      <w:pPr>
        <w:numPr>
          <w:ilvl w:val="0"/>
          <w:numId w:val="14"/>
        </w:numPr>
        <w:spacing w:line="360" w:lineRule="auto"/>
        <w:ind w:left="0" w:right="-30" w:firstLine="0"/>
        <w:jc w:val="both"/>
        <w:rPr>
          <w:rFonts w:ascii="Cambria" w:hAnsi="Cambria" w:cs="Arial"/>
          <w:b/>
          <w:lang w:val="ro-RO"/>
        </w:rPr>
      </w:pPr>
      <w:r w:rsidRPr="002F3C26">
        <w:rPr>
          <w:rFonts w:ascii="Cambria" w:hAnsi="Cambria" w:cs="Arial"/>
          <w:lang w:val="ro-RO"/>
        </w:rPr>
        <w:t xml:space="preserve">apă, canalizare, electricitate, gaze, încălzire </w:t>
      </w:r>
    </w:p>
    <w:p w:rsidR="000E34A5" w:rsidRPr="002F3C26" w:rsidRDefault="000E34A5" w:rsidP="000E34A5">
      <w:pPr>
        <w:spacing w:line="360" w:lineRule="auto"/>
        <w:ind w:right="-30"/>
        <w:jc w:val="both"/>
        <w:rPr>
          <w:rFonts w:ascii="Cambria" w:hAnsi="Cambria" w:cs="Arial"/>
          <w:b/>
          <w:color w:val="FF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Alte cheltuieli:</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taxă de participare la diferite competiții naționale, internaționale și olimpice,</w:t>
      </w:r>
    </w:p>
    <w:p w:rsidR="000E34A5" w:rsidRPr="002F3C26" w:rsidRDefault="000E34A5" w:rsidP="000E34A5">
      <w:pPr>
        <w:numPr>
          <w:ilvl w:val="0"/>
          <w:numId w:val="14"/>
        </w:numPr>
        <w:spacing w:line="360" w:lineRule="auto"/>
        <w:ind w:left="0" w:right="-30" w:firstLine="0"/>
        <w:jc w:val="both"/>
        <w:rPr>
          <w:rFonts w:ascii="Cambria" w:hAnsi="Cambria"/>
          <w:lang w:val="ro-RO"/>
        </w:rPr>
      </w:pPr>
      <w:r w:rsidRPr="002F3C26">
        <w:rPr>
          <w:rFonts w:ascii="Cambria" w:hAnsi="Cambria"/>
          <w:lang w:val="ro-RO"/>
        </w:rPr>
        <w:lastRenderedPageBreak/>
        <w:t xml:space="preserve">asigurarea serviciilor medicale,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lang w:val="ro-RO"/>
        </w:rPr>
        <w:t xml:space="preserve">alimentația de efort,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lang w:val="ro-RO"/>
        </w:rPr>
        <w:t>cheltuieli de arbitraj.</w:t>
      </w:r>
    </w:p>
    <w:p w:rsidR="000E34A5" w:rsidRPr="002F3C26" w:rsidRDefault="000E34A5" w:rsidP="000E34A5">
      <w:pPr>
        <w:spacing w:line="360" w:lineRule="auto"/>
        <w:ind w:right="-30"/>
        <w:jc w:val="both"/>
        <w:rPr>
          <w:rFonts w:ascii="Cambria" w:hAnsi="Cambria" w:cs="Arial"/>
          <w:b/>
          <w:color w:val="000000"/>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Categoriile de cheltuieli eligibile în cazul finanţărilor nerambursabile acordate pe baza prevederilor O.G. nr. 51/1998 (programe, proiecte şi acţiuni culturale, achiziţionare porturi populare) sunt înscrise în Anexele nr. 2, 3. bugetul de venituri şi cheltuieli al ofertei culturale depuse.</w:t>
      </w:r>
    </w:p>
    <w:p w:rsidR="000E34A5" w:rsidRPr="002F3C26" w:rsidRDefault="000E34A5" w:rsidP="000E34A5">
      <w:pPr>
        <w:spacing w:line="360" w:lineRule="auto"/>
        <w:ind w:right="-30"/>
        <w:jc w:val="both"/>
        <w:rPr>
          <w:rFonts w:ascii="Cambria" w:hAnsi="Cambria" w:cs="Arial"/>
          <w:color w:val="000000"/>
          <w:lang w:val="ro-RO"/>
        </w:rPr>
      </w:pPr>
    </w:p>
    <w:p w:rsidR="000E34A5" w:rsidRPr="002F3C26" w:rsidRDefault="000E34A5" w:rsidP="000E34A5">
      <w:pPr>
        <w:spacing w:line="360" w:lineRule="auto"/>
        <w:ind w:right="-30"/>
        <w:jc w:val="both"/>
        <w:rPr>
          <w:rFonts w:ascii="Cambria" w:hAnsi="Cambria" w:cs="Arial"/>
          <w:b/>
          <w:u w:val="single"/>
          <w:lang w:val="ro-RO"/>
        </w:rPr>
      </w:pPr>
      <w:r w:rsidRPr="002F3C26">
        <w:rPr>
          <w:rFonts w:ascii="Cambria" w:hAnsi="Cambria" w:cs="Arial"/>
          <w:b/>
          <w:u w:val="single"/>
          <w:lang w:val="ro-RO"/>
        </w:rPr>
        <w:t>Documentele justificative ale diferitelor categorii cheltuieli</w:t>
      </w:r>
    </w:p>
    <w:p w:rsidR="000E34A5" w:rsidRPr="002F3C26" w:rsidRDefault="000E34A5" w:rsidP="000E34A5">
      <w:pPr>
        <w:spacing w:line="360" w:lineRule="auto"/>
        <w:ind w:right="-30"/>
        <w:jc w:val="both"/>
        <w:rPr>
          <w:rFonts w:ascii="Cambria" w:hAnsi="Cambria" w:cs="Arial"/>
          <w:b/>
          <w:u w:val="single"/>
          <w:lang w:val="ro-RO"/>
        </w:rPr>
      </w:pP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Documentele justificative care stau la baza înregistrărilor în contabilitate angajează răspunderea persoanelor care le-au întocmit, vizat şi aprobat, precum şi a celor care le-au înregistrat în contabilitate.</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şeful compartimentului financiar-contabil sau persoanele împuternicite în acest domeniu.</w:t>
      </w:r>
    </w:p>
    <w:p w:rsidR="000E34A5" w:rsidRPr="002F3C26" w:rsidRDefault="000E34A5" w:rsidP="000E34A5">
      <w:pPr>
        <w:spacing w:line="360" w:lineRule="auto"/>
        <w:ind w:right="-30"/>
        <w:jc w:val="both"/>
        <w:rPr>
          <w:rFonts w:ascii="Cambria" w:hAnsi="Cambria" w:cs="Arial"/>
          <w:b/>
          <w:color w:val="FF0000"/>
          <w:u w:val="single"/>
          <w:lang w:val="ro-RO"/>
        </w:rPr>
      </w:pP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Pentru achiziţionarea din fonduri publice nerambursabile de produse, lucrări sau servicii, Beneficiarul are obligaţia și răspunderea de a aplica procedurile de achiziţie publică prevăzute în dispoziţiile şi legile aflate în vigoare, precum şi, în caz de control să pună la dispoziţia Curţii de Conturi documentele justificative privind achiziţiile publice.</w:t>
      </w:r>
    </w:p>
    <w:p w:rsidR="000E34A5" w:rsidRPr="008E5DD0" w:rsidRDefault="000E34A5" w:rsidP="000E34A5">
      <w:pPr>
        <w:spacing w:line="360" w:lineRule="auto"/>
        <w:ind w:right="-30"/>
        <w:jc w:val="both"/>
        <w:rPr>
          <w:rFonts w:ascii="Cambria" w:hAnsi="Cambria"/>
          <w:lang w:val="ro-RO"/>
        </w:rPr>
      </w:pPr>
      <w:r w:rsidRPr="002F3C26">
        <w:rPr>
          <w:rFonts w:ascii="Cambria" w:hAnsi="Cambria"/>
          <w:lang w:val="ro-RO"/>
        </w:rPr>
        <w:t>Sumele alocate vor fi utilizate cu respectarea dispozițiilor legale privind achizițiile publice, la atribuirea contractelor de lucrări și servicii se recomandă utilizarea catalogului electronic SICAP în cazul cumpărării directe în conformitate cu Legea nr. 98/2016 și Hotărârea Guvernului nr. 395/2016.</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În vederea finanţării programului organizaţia/asociaţia/fundaţia/cultul religios trebuie să prezinte pentru diferitele categorii de cheltuieli următoarele documente justificative:</w:t>
      </w: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lastRenderedPageBreak/>
        <w:t xml:space="preserve">Cheltuieli de cazare: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referitoare la numărul persoanelor şi numărul nopţilor;</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diagrama de cazare (conform modelului anexat prezentei - anexa nr. 7, care face parte integrantă din prezenta);</w:t>
      </w:r>
    </w:p>
    <w:p w:rsidR="000E34A5" w:rsidRPr="002F3C26" w:rsidRDefault="000E34A5" w:rsidP="000E34A5">
      <w:pPr>
        <w:spacing w:line="360" w:lineRule="auto"/>
        <w:ind w:right="-30"/>
        <w:jc w:val="both"/>
        <w:rPr>
          <w:rFonts w:ascii="Cambria" w:hAnsi="Cambria" w:cs="Arial"/>
          <w:i/>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Aprovizionare hrană şi pachete de alimente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referitoare la alimente;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notă de recepţie şi bon consum;</w:t>
      </w: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 xml:space="preserve">Cheltuieli de transport: </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-transport cu autobuz:</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w:t>
      </w:r>
      <w:r w:rsidRPr="002F3C26">
        <w:rPr>
          <w:rFonts w:ascii="Cambria" w:hAnsi="Cambria" w:cs="Arial"/>
          <w:bCs/>
          <w:lang w:val="ro-RO"/>
        </w:rPr>
        <w:tab/>
        <w:t>comandă sau contract;</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w:t>
      </w:r>
      <w:r w:rsidRPr="002F3C26">
        <w:rPr>
          <w:rFonts w:ascii="Cambria" w:hAnsi="Cambria" w:cs="Arial"/>
          <w:bCs/>
          <w:lang w:val="ro-RO"/>
        </w:rPr>
        <w:tab/>
        <w:t>factură, ce va conţine detalii referitoare la numărul persoanelor şi numărul de kilometri;</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w:t>
      </w:r>
      <w:r w:rsidRPr="002F3C26">
        <w:rPr>
          <w:rFonts w:ascii="Cambria" w:hAnsi="Cambria" w:cs="Arial"/>
          <w:bCs/>
          <w:lang w:val="ro-RO"/>
        </w:rPr>
        <w:tab/>
        <w:t>foaie de parcurs</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w:t>
      </w:r>
      <w:r w:rsidRPr="002F3C26">
        <w:rPr>
          <w:rFonts w:ascii="Cambria" w:hAnsi="Cambria" w:cs="Arial"/>
          <w:bCs/>
          <w:lang w:val="ro-RO"/>
        </w:rPr>
        <w:tab/>
        <w:t>lista participanţilor semnată de unitatea prestatoare (conform modelului anexat prezentei - anexa nr.4);</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-bonuri de benzină, delegaţie și foaie de parcurs;</w:t>
      </w:r>
    </w:p>
    <w:p w:rsidR="000E34A5" w:rsidRPr="002F3C26" w:rsidRDefault="000E34A5" w:rsidP="000E34A5">
      <w:pPr>
        <w:spacing w:line="360" w:lineRule="auto"/>
        <w:ind w:right="-30"/>
        <w:jc w:val="both"/>
        <w:rPr>
          <w:rFonts w:ascii="Cambria" w:hAnsi="Cambria" w:cs="Arial"/>
          <w:bCs/>
          <w:lang w:val="ro-RO"/>
        </w:rPr>
      </w:pPr>
      <w:r w:rsidRPr="002F3C26">
        <w:rPr>
          <w:rFonts w:ascii="Cambria" w:hAnsi="Cambria" w:cs="Arial"/>
          <w:bCs/>
          <w:lang w:val="ro-RO"/>
        </w:rPr>
        <w:t>-bilete sau abonamente de călătorie, delegație</w:t>
      </w:r>
    </w:p>
    <w:p w:rsidR="000E34A5" w:rsidRPr="002F3C26" w:rsidRDefault="000E34A5" w:rsidP="000E34A5">
      <w:pPr>
        <w:spacing w:line="360" w:lineRule="auto"/>
        <w:ind w:right="-30"/>
        <w:jc w:val="both"/>
        <w:rPr>
          <w:rFonts w:ascii="Cambria" w:hAnsi="Cambria" w:cs="Arial"/>
          <w:bCs/>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Cheltuieli privind serviciile:</w:t>
      </w:r>
    </w:p>
    <w:p w:rsidR="000E34A5" w:rsidRPr="00CF1B69" w:rsidRDefault="000E34A5" w:rsidP="000E34A5">
      <w:pPr>
        <w:spacing w:line="360" w:lineRule="auto"/>
        <w:ind w:right="-30"/>
        <w:jc w:val="both"/>
        <w:rPr>
          <w:rFonts w:ascii="Cambria" w:hAnsi="Cambria" w:cs="Arial"/>
          <w:b/>
          <w:lang w:val="hu-HU"/>
        </w:rPr>
      </w:pPr>
    </w:p>
    <w:p w:rsidR="000E34A5" w:rsidRPr="002F3C26" w:rsidRDefault="000E34A5" w:rsidP="000E34A5">
      <w:pPr>
        <w:spacing w:line="360" w:lineRule="auto"/>
        <w:ind w:right="-30"/>
        <w:jc w:val="both"/>
        <w:rPr>
          <w:rFonts w:ascii="Cambria" w:hAnsi="Cambria" w:cs="Arial"/>
          <w:i/>
          <w:lang w:val="ro-RO"/>
        </w:rPr>
      </w:pPr>
      <w:r w:rsidRPr="002F3C26">
        <w:rPr>
          <w:rFonts w:ascii="Cambria" w:hAnsi="Cambria" w:cs="Arial"/>
          <w:i/>
          <w:lang w:val="ro-RO"/>
        </w:rPr>
        <w:t>Servicii de închiriere,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conţinând indicarea serviciilor prestate;</w:t>
      </w:r>
    </w:p>
    <w:p w:rsidR="000E34A5" w:rsidRPr="002F3C26" w:rsidRDefault="000E34A5" w:rsidP="000E34A5">
      <w:pPr>
        <w:spacing w:line="360" w:lineRule="auto"/>
        <w:ind w:right="-30"/>
        <w:jc w:val="both"/>
        <w:rPr>
          <w:rFonts w:ascii="Cambria" w:hAnsi="Cambria" w:cs="Arial"/>
          <w:lang w:val="ro-RO"/>
        </w:rPr>
      </w:pP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i/>
          <w:lang w:val="ro-RO"/>
        </w:rPr>
        <w:t>Servicii de publicitate: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cu indicarea publicaţiilor care au fost editate sau în care a apărut anunţul;</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lastRenderedPageBreak/>
        <w:t xml:space="preserve">notă de recepţie, bon consum;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câte un exemplar din fiecare material realizat sau de promovare realizat;</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b/>
          <w:lang w:val="ro-RO"/>
        </w:rPr>
        <w:t>Cheltuieli privind materialele consumabile: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privind materialele achiziţionate;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notă de recepţie, bon consum sau listă de inventariere;</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b/>
          <w:lang w:val="ro-RO"/>
        </w:rPr>
        <w:t>Cheltuieli privind bunurile şi echipamentele: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privind echipamentele achiziţionate;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 xml:space="preserve">notă de recepţie, bon consum sau listă de inventariere; </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 xml:space="preserve">Cheltuieli administrative: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cu indicarea categoriei de cheltuială;</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notă de recepţie, bon consum – dacă este cazul;</w:t>
      </w:r>
    </w:p>
    <w:p w:rsidR="000E34A5" w:rsidRPr="002F3C26" w:rsidRDefault="000E34A5" w:rsidP="000E34A5">
      <w:pPr>
        <w:spacing w:line="360" w:lineRule="auto"/>
        <w:ind w:right="-30"/>
        <w:jc w:val="both"/>
        <w:rPr>
          <w:rFonts w:ascii="Cambria" w:hAnsi="Cambria" w:cs="Arial"/>
          <w:color w:val="FF0000"/>
          <w:lang w:val="ro-RO"/>
        </w:rPr>
      </w:pPr>
    </w:p>
    <w:p w:rsidR="000E34A5" w:rsidRPr="002F3C26" w:rsidRDefault="000E34A5" w:rsidP="000E34A5">
      <w:pPr>
        <w:spacing w:line="360" w:lineRule="auto"/>
        <w:ind w:right="-30"/>
        <w:jc w:val="both"/>
        <w:rPr>
          <w:rFonts w:ascii="Cambria" w:hAnsi="Cambria" w:cs="Arial"/>
          <w:b/>
          <w:lang w:val="ro-RO"/>
        </w:rPr>
      </w:pPr>
      <w:r w:rsidRPr="002F3C26">
        <w:rPr>
          <w:rFonts w:ascii="Cambria" w:hAnsi="Cambria" w:cs="Arial"/>
          <w:b/>
          <w:lang w:val="ro-RO"/>
        </w:rPr>
        <w:t>Alte cheltuieli:</w:t>
      </w:r>
    </w:p>
    <w:p w:rsidR="000E34A5" w:rsidRPr="002F3C26" w:rsidRDefault="000E34A5" w:rsidP="000E34A5">
      <w:pPr>
        <w:spacing w:line="360" w:lineRule="auto"/>
        <w:ind w:right="-30"/>
        <w:jc w:val="both"/>
        <w:rPr>
          <w:rFonts w:ascii="Cambria" w:hAnsi="Cambria" w:cs="Arial"/>
          <w:i/>
          <w:lang w:val="ro-RO"/>
        </w:rPr>
      </w:pPr>
      <w:r w:rsidRPr="002F3C26">
        <w:rPr>
          <w:rFonts w:ascii="Cambria" w:hAnsi="Cambria" w:cs="Arial"/>
          <w:i/>
          <w:lang w:val="ro-RO"/>
        </w:rPr>
        <w:t>a. taxă de participare la diferite competiții naționale, internaționale și olimpice</w:t>
      </w:r>
    </w:p>
    <w:p w:rsidR="000E34A5" w:rsidRPr="002F3C26" w:rsidRDefault="000E34A5" w:rsidP="000E34A5">
      <w:pPr>
        <w:numPr>
          <w:ilvl w:val="0"/>
          <w:numId w:val="33"/>
        </w:numPr>
        <w:spacing w:line="360" w:lineRule="auto"/>
        <w:ind w:right="-30"/>
        <w:jc w:val="both"/>
        <w:rPr>
          <w:rFonts w:ascii="Cambria" w:hAnsi="Cambria" w:cs="Arial"/>
          <w:i/>
          <w:lang w:val="ro-RO"/>
        </w:rPr>
      </w:pPr>
      <w:r w:rsidRPr="002F3C26">
        <w:rPr>
          <w:rFonts w:ascii="Cambria" w:hAnsi="Cambria" w:cs="Arial"/>
          <w:i/>
          <w:lang w:val="ro-RO"/>
        </w:rPr>
        <w:t>factură</w:t>
      </w:r>
    </w:p>
    <w:p w:rsidR="000E34A5" w:rsidRPr="002F3C26" w:rsidRDefault="000E34A5" w:rsidP="000E34A5">
      <w:pPr>
        <w:numPr>
          <w:ilvl w:val="0"/>
          <w:numId w:val="33"/>
        </w:numPr>
        <w:spacing w:line="360" w:lineRule="auto"/>
        <w:ind w:right="-30"/>
        <w:jc w:val="both"/>
        <w:rPr>
          <w:rFonts w:ascii="Cambria" w:hAnsi="Cambria" w:cs="Arial"/>
          <w:i/>
          <w:lang w:val="ro-RO"/>
        </w:rPr>
      </w:pPr>
      <w:r w:rsidRPr="002F3C26">
        <w:rPr>
          <w:rFonts w:ascii="Cambria" w:hAnsi="Cambria" w:cs="Arial"/>
          <w:i/>
          <w:lang w:val="ro-RO"/>
        </w:rPr>
        <w:t>chitanţă sau Ordin de Plată</w:t>
      </w:r>
    </w:p>
    <w:p w:rsidR="000E34A5" w:rsidRPr="002F3C26" w:rsidRDefault="000E34A5" w:rsidP="000E34A5">
      <w:pPr>
        <w:spacing w:line="360" w:lineRule="auto"/>
        <w:ind w:left="720" w:right="-30"/>
        <w:jc w:val="both"/>
        <w:rPr>
          <w:rFonts w:ascii="Cambria" w:hAnsi="Cambria" w:cs="Arial"/>
          <w:i/>
          <w:lang w:val="ro-RO"/>
        </w:rPr>
      </w:pPr>
    </w:p>
    <w:p w:rsidR="000E34A5" w:rsidRPr="002F3C26" w:rsidRDefault="000E34A5" w:rsidP="000E34A5">
      <w:pPr>
        <w:spacing w:line="360" w:lineRule="auto"/>
        <w:ind w:right="-30"/>
        <w:jc w:val="both"/>
        <w:rPr>
          <w:rFonts w:ascii="Cambria" w:hAnsi="Cambria"/>
          <w:i/>
          <w:lang w:val="ro-RO"/>
        </w:rPr>
      </w:pPr>
      <w:r w:rsidRPr="002F3C26">
        <w:rPr>
          <w:rFonts w:ascii="Cambria" w:hAnsi="Cambria"/>
          <w:i/>
          <w:lang w:val="ro-RO"/>
        </w:rPr>
        <w:t>b. asigurarea serviciilor medicale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privind materialele achiziţionate;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notă de recepţie, bon consum;</w:t>
      </w:r>
    </w:p>
    <w:p w:rsidR="000E34A5" w:rsidRPr="002F3C26" w:rsidRDefault="000E34A5" w:rsidP="000E34A5">
      <w:pPr>
        <w:spacing w:line="360" w:lineRule="auto"/>
        <w:ind w:right="-30"/>
        <w:jc w:val="both"/>
        <w:rPr>
          <w:rFonts w:ascii="Cambria" w:hAnsi="Cambria"/>
          <w:i/>
          <w:lang w:val="ro-RO"/>
        </w:rPr>
      </w:pPr>
    </w:p>
    <w:p w:rsidR="000E34A5" w:rsidRPr="002F3C26" w:rsidRDefault="000E34A5" w:rsidP="000E34A5">
      <w:pPr>
        <w:spacing w:line="360" w:lineRule="auto"/>
        <w:ind w:right="-30"/>
        <w:jc w:val="both"/>
        <w:rPr>
          <w:rFonts w:ascii="Cambria" w:hAnsi="Cambria"/>
          <w:i/>
          <w:lang w:val="ro-RO"/>
        </w:rPr>
      </w:pPr>
      <w:r w:rsidRPr="002F3C26">
        <w:rPr>
          <w:rFonts w:ascii="Cambria" w:hAnsi="Cambria"/>
          <w:i/>
          <w:lang w:val="ro-RO"/>
        </w:rPr>
        <w:t xml:space="preserve">c. alimentația de efort </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factură, ce va conţine detalii privind materialele achiziţionate;</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lastRenderedPageBreak/>
        <w:t>notă de recepţie, bon consum;</w:t>
      </w:r>
    </w:p>
    <w:p w:rsidR="000E34A5" w:rsidRPr="002F3C26" w:rsidRDefault="000E34A5" w:rsidP="000E34A5">
      <w:pPr>
        <w:spacing w:line="360" w:lineRule="auto"/>
        <w:ind w:right="-30"/>
        <w:jc w:val="both"/>
        <w:rPr>
          <w:rFonts w:ascii="Cambria" w:hAnsi="Cambria" w:cs="Arial"/>
          <w:i/>
          <w:lang w:val="ro-RO"/>
        </w:rPr>
      </w:pPr>
    </w:p>
    <w:p w:rsidR="000E34A5" w:rsidRPr="002F3C26" w:rsidRDefault="000E34A5" w:rsidP="000E34A5">
      <w:pPr>
        <w:spacing w:line="360" w:lineRule="auto"/>
        <w:ind w:right="-30"/>
        <w:jc w:val="both"/>
        <w:rPr>
          <w:rFonts w:ascii="Cambria" w:hAnsi="Cambria" w:cs="Arial"/>
          <w:i/>
          <w:lang w:val="ro-RO"/>
        </w:rPr>
      </w:pPr>
      <w:r w:rsidRPr="002F3C26">
        <w:rPr>
          <w:rFonts w:ascii="Cambria" w:hAnsi="Cambria"/>
          <w:i/>
          <w:lang w:val="ro-RO"/>
        </w:rPr>
        <w:t>d. cheltuieli de arbitraj</w:t>
      </w:r>
    </w:p>
    <w:p w:rsidR="000E34A5" w:rsidRPr="002F3C26" w:rsidRDefault="000E34A5" w:rsidP="000E34A5">
      <w:pPr>
        <w:numPr>
          <w:ilvl w:val="0"/>
          <w:numId w:val="34"/>
        </w:numPr>
        <w:spacing w:line="360" w:lineRule="auto"/>
        <w:ind w:left="540" w:right="-30" w:hanging="540"/>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34"/>
        </w:numPr>
        <w:spacing w:line="360" w:lineRule="auto"/>
        <w:ind w:left="540" w:right="-30" w:hanging="540"/>
        <w:jc w:val="both"/>
        <w:rPr>
          <w:rFonts w:ascii="Cambria" w:hAnsi="Cambria" w:cs="Arial"/>
          <w:lang w:val="ro-RO"/>
        </w:rPr>
      </w:pPr>
      <w:r w:rsidRPr="002F3C26">
        <w:rPr>
          <w:rFonts w:ascii="Cambria" w:hAnsi="Cambria" w:cs="Arial"/>
          <w:lang w:val="ro-RO"/>
        </w:rPr>
        <w:t xml:space="preserve">factură; </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spacing w:line="360" w:lineRule="auto"/>
        <w:ind w:right="-30"/>
        <w:jc w:val="both"/>
        <w:rPr>
          <w:rFonts w:ascii="Cambria" w:hAnsi="Cambria" w:cs="Arial"/>
          <w:color w:val="000000"/>
          <w:lang w:val="ro-RO"/>
        </w:rPr>
      </w:pPr>
      <w:r w:rsidRPr="002F3C26">
        <w:rPr>
          <w:rFonts w:ascii="Cambria" w:hAnsi="Cambria" w:cs="Arial"/>
          <w:color w:val="000000"/>
          <w:lang w:val="ro-RO"/>
        </w:rPr>
        <w:t>Documentele justificative ale categoriilor de cheltuieli privind finanţările nerambursabile acordate pe baza prevederilor O.G. nr. 51/1998 (programe, proiecte şi acţiuni culturale, achiziţionare porturi populare) sunt următoarele:</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Cheltuielile de realizare a acţiunii/proiectului/programului cultural, precum costuri materiale şi servicii, costuri de producţie, închirieri de spaţii şi aparatură, onorarii, prestări servicii, premii şi altele asemenea;</w:t>
      </w:r>
    </w:p>
    <w:p w:rsidR="000E34A5" w:rsidRPr="002F3C26" w:rsidRDefault="000E34A5" w:rsidP="000E34A5">
      <w:pPr>
        <w:numPr>
          <w:ilvl w:val="0"/>
          <w:numId w:val="35"/>
        </w:numPr>
        <w:spacing w:line="360" w:lineRule="auto"/>
        <w:ind w:left="567" w:right="-30" w:hanging="567"/>
        <w:jc w:val="both"/>
        <w:rPr>
          <w:rFonts w:ascii="Cambria" w:hAnsi="Cambria" w:cs="Arial"/>
          <w:lang w:val="ro-RO"/>
        </w:rPr>
      </w:pPr>
      <w:r w:rsidRPr="002F3C26">
        <w:rPr>
          <w:rFonts w:ascii="Cambria" w:hAnsi="Cambria" w:cs="Arial"/>
          <w:lang w:val="ro-RO"/>
        </w:rPr>
        <w:t xml:space="preserve">comandă sau contract </w:t>
      </w:r>
      <w:bookmarkStart w:id="1" w:name="_Hlk12436739"/>
      <w:r w:rsidRPr="002F3C26">
        <w:rPr>
          <w:rFonts w:ascii="Cambria" w:hAnsi="Cambria" w:cs="Arial"/>
          <w:lang w:val="ro-RO"/>
        </w:rPr>
        <w:t>(în contract se vor menționa clar obiectul contractului, valoarea serviciilor și perioada de valabilitate a contractului);</w:t>
      </w:r>
      <w:bookmarkEnd w:id="1"/>
    </w:p>
    <w:p w:rsidR="000E34A5" w:rsidRPr="002F3C26" w:rsidRDefault="000E34A5" w:rsidP="000E34A5">
      <w:pPr>
        <w:numPr>
          <w:ilvl w:val="0"/>
          <w:numId w:val="35"/>
        </w:numPr>
        <w:spacing w:line="360" w:lineRule="auto"/>
        <w:ind w:left="567" w:right="-30" w:hanging="567"/>
        <w:jc w:val="both"/>
        <w:rPr>
          <w:rFonts w:ascii="Cambria" w:hAnsi="Cambria" w:cs="Arial"/>
          <w:lang w:val="ro-RO"/>
        </w:rPr>
      </w:pPr>
      <w:r w:rsidRPr="002F3C26">
        <w:rPr>
          <w:rFonts w:ascii="Cambria" w:hAnsi="Cambria" w:cs="Arial"/>
          <w:lang w:val="ro-RO"/>
        </w:rPr>
        <w:t>factură, conţinând indicarea serviciilor prestate sau materialele achiziţionate;</w:t>
      </w:r>
    </w:p>
    <w:p w:rsidR="000E34A5" w:rsidRPr="002F3C26" w:rsidRDefault="000E34A5" w:rsidP="000E34A5">
      <w:pPr>
        <w:numPr>
          <w:ilvl w:val="0"/>
          <w:numId w:val="35"/>
        </w:numPr>
        <w:spacing w:line="360" w:lineRule="auto"/>
        <w:ind w:left="567" w:right="-30" w:hanging="567"/>
        <w:jc w:val="both"/>
        <w:rPr>
          <w:rFonts w:ascii="Cambria" w:hAnsi="Cambria" w:cs="Arial"/>
          <w:lang w:val="ro-RO"/>
        </w:rPr>
      </w:pPr>
      <w:r w:rsidRPr="002F3C26">
        <w:rPr>
          <w:rFonts w:ascii="Cambria" w:hAnsi="Cambria" w:cs="Arial"/>
          <w:lang w:val="ro-RO"/>
        </w:rPr>
        <w:t>notă de recepţie, bon consum – dacă e cazul;</w:t>
      </w:r>
    </w:p>
    <w:p w:rsidR="000E34A5" w:rsidRPr="002F3C26" w:rsidRDefault="000E34A5" w:rsidP="000E34A5">
      <w:pPr>
        <w:autoSpaceDE w:val="0"/>
        <w:autoSpaceDN w:val="0"/>
        <w:adjustRightInd w:val="0"/>
        <w:spacing w:line="360" w:lineRule="auto"/>
        <w:ind w:left="360" w:right="-30"/>
        <w:jc w:val="both"/>
        <w:rPr>
          <w:rFonts w:ascii="Cambria" w:hAnsi="Cambria"/>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Achiziţionarea de dotări necesare derulării programului sau proiectului cultural (max. 20% din totalul finanţării nerambursabile acordate);</w:t>
      </w:r>
    </w:p>
    <w:p w:rsidR="000E34A5" w:rsidRPr="002F3C26" w:rsidRDefault="000E34A5" w:rsidP="000E34A5">
      <w:pPr>
        <w:numPr>
          <w:ilvl w:val="0"/>
          <w:numId w:val="36"/>
        </w:numPr>
        <w:spacing w:line="360" w:lineRule="auto"/>
        <w:ind w:left="567" w:right="-30" w:hanging="567"/>
        <w:jc w:val="both"/>
        <w:rPr>
          <w:rFonts w:ascii="Cambria" w:hAnsi="Cambria" w:cs="Arial"/>
          <w:lang w:val="ro-RO"/>
        </w:rPr>
      </w:pPr>
      <w:r w:rsidRPr="002F3C26">
        <w:rPr>
          <w:rFonts w:ascii="Cambria" w:hAnsi="Cambria" w:cs="Arial"/>
          <w:lang w:val="ro-RO"/>
        </w:rPr>
        <w:t>comandă sau contract</w:t>
      </w:r>
      <w:r w:rsidRPr="002F3C26">
        <w:rPr>
          <w:rFonts w:ascii="Cambria" w:hAnsi="Cambria"/>
          <w:lang w:val="ro-RO"/>
        </w:rPr>
        <w:t xml:space="preserve"> </w:t>
      </w:r>
      <w:r w:rsidRPr="002F3C26">
        <w:rPr>
          <w:rFonts w:ascii="Cambria" w:hAnsi="Cambria" w:cs="Arial"/>
          <w:lang w:val="ro-RO"/>
        </w:rPr>
        <w:t>(în contract se vor menționa clar obiectul contractului, valoarea serviciilor și perioada de valabilitate a contractului);</w:t>
      </w:r>
    </w:p>
    <w:p w:rsidR="000E34A5" w:rsidRPr="002F3C26" w:rsidRDefault="000E34A5" w:rsidP="000E34A5">
      <w:pPr>
        <w:numPr>
          <w:ilvl w:val="0"/>
          <w:numId w:val="36"/>
        </w:numPr>
        <w:spacing w:line="360" w:lineRule="auto"/>
        <w:ind w:left="567" w:right="-30" w:hanging="567"/>
        <w:jc w:val="both"/>
        <w:rPr>
          <w:rFonts w:ascii="Cambria" w:hAnsi="Cambria" w:cs="Arial"/>
          <w:lang w:val="ro-RO"/>
        </w:rPr>
      </w:pPr>
      <w:r w:rsidRPr="002F3C26">
        <w:rPr>
          <w:rFonts w:ascii="Cambria" w:hAnsi="Cambria" w:cs="Arial"/>
          <w:lang w:val="ro-RO"/>
        </w:rPr>
        <w:t>factură, conţinând indicarea serviciilor prestate sau materialele achiziţionate;</w:t>
      </w:r>
    </w:p>
    <w:p w:rsidR="000E34A5" w:rsidRPr="002F3C26" w:rsidRDefault="000E34A5" w:rsidP="000E34A5">
      <w:pPr>
        <w:numPr>
          <w:ilvl w:val="0"/>
          <w:numId w:val="36"/>
        </w:numPr>
        <w:spacing w:line="360" w:lineRule="auto"/>
        <w:ind w:left="567" w:right="-30" w:hanging="567"/>
        <w:jc w:val="both"/>
        <w:rPr>
          <w:rFonts w:ascii="Cambria" w:hAnsi="Cambria" w:cs="Arial"/>
          <w:lang w:val="ro-RO"/>
        </w:rPr>
      </w:pPr>
      <w:r w:rsidRPr="002F3C26">
        <w:rPr>
          <w:rFonts w:ascii="Cambria" w:hAnsi="Cambria" w:cs="Arial"/>
          <w:lang w:val="ro-RO"/>
        </w:rPr>
        <w:t>notă de recepţie, bon consum  – dacă e cazul;</w:t>
      </w:r>
    </w:p>
    <w:p w:rsidR="000E34A5" w:rsidRPr="002F3C26" w:rsidRDefault="000E34A5" w:rsidP="000E34A5">
      <w:pPr>
        <w:autoSpaceDE w:val="0"/>
        <w:autoSpaceDN w:val="0"/>
        <w:adjustRightInd w:val="0"/>
        <w:spacing w:line="360" w:lineRule="auto"/>
        <w:ind w:right="-30"/>
        <w:jc w:val="both"/>
        <w:rPr>
          <w:rFonts w:ascii="Cambria" w:hAnsi="Cambria"/>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Cheltuieli ocazionate de cazarea şi transportul intern şi internaţional ale participanţilor/invitaţilor;</w:t>
      </w:r>
    </w:p>
    <w:p w:rsidR="000E34A5" w:rsidRPr="002F3C26" w:rsidRDefault="000E34A5" w:rsidP="000E34A5">
      <w:pPr>
        <w:numPr>
          <w:ilvl w:val="0"/>
          <w:numId w:val="39"/>
        </w:numPr>
        <w:spacing w:line="360" w:lineRule="auto"/>
        <w:ind w:left="567" w:right="-30" w:hanging="567"/>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39"/>
        </w:numPr>
        <w:spacing w:line="360" w:lineRule="auto"/>
        <w:ind w:left="567" w:right="-30" w:hanging="567"/>
        <w:jc w:val="both"/>
        <w:rPr>
          <w:rFonts w:ascii="Cambria" w:hAnsi="Cambria" w:cs="Arial"/>
          <w:lang w:val="ro-RO"/>
        </w:rPr>
      </w:pPr>
      <w:r w:rsidRPr="002F3C26">
        <w:rPr>
          <w:rFonts w:ascii="Cambria" w:hAnsi="Cambria" w:cs="Arial"/>
          <w:lang w:val="ro-RO"/>
        </w:rPr>
        <w:t>factură, ce va conţine detalii referitoare la numărul persoanelor, numărul nopţilor respectiv şi numărul de kilometri;</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t>bonuri de benzină, bilete sau abonamente de călătorie, delegaţie sau foaie de parcurs;</w:t>
      </w:r>
    </w:p>
    <w:p w:rsidR="000E34A5" w:rsidRPr="002F3C26" w:rsidRDefault="000E34A5" w:rsidP="000E34A5">
      <w:pPr>
        <w:numPr>
          <w:ilvl w:val="0"/>
          <w:numId w:val="14"/>
        </w:numPr>
        <w:spacing w:line="360" w:lineRule="auto"/>
        <w:ind w:left="0" w:right="-30" w:firstLine="0"/>
        <w:jc w:val="both"/>
        <w:rPr>
          <w:rFonts w:ascii="Cambria" w:hAnsi="Cambria" w:cs="Arial"/>
          <w:lang w:val="ro-RO"/>
        </w:rPr>
      </w:pPr>
      <w:r w:rsidRPr="002F3C26">
        <w:rPr>
          <w:rFonts w:ascii="Cambria" w:hAnsi="Cambria" w:cs="Arial"/>
          <w:lang w:val="ro-RO"/>
        </w:rPr>
        <w:lastRenderedPageBreak/>
        <w:t>lista participanţilor ce va conţine semnătura şi ştampila unităţii prestatoare (conform modelelor anexate prezentei), şi în format electronic;</w:t>
      </w:r>
    </w:p>
    <w:p w:rsidR="000E34A5" w:rsidRPr="002F3C26" w:rsidRDefault="000E34A5" w:rsidP="000E34A5">
      <w:pPr>
        <w:autoSpaceDE w:val="0"/>
        <w:autoSpaceDN w:val="0"/>
        <w:adjustRightInd w:val="0"/>
        <w:spacing w:line="360" w:lineRule="auto"/>
        <w:ind w:left="-153" w:right="-30"/>
        <w:jc w:val="both"/>
        <w:rPr>
          <w:rFonts w:ascii="Cambria" w:hAnsi="Cambria"/>
          <w:i/>
          <w:lang w:val="ro-RO"/>
        </w:rPr>
      </w:pPr>
    </w:p>
    <w:p w:rsidR="000E34A5" w:rsidRPr="002F3C26" w:rsidRDefault="000E34A5" w:rsidP="000E34A5">
      <w:pPr>
        <w:autoSpaceDE w:val="0"/>
        <w:autoSpaceDN w:val="0"/>
        <w:adjustRightInd w:val="0"/>
        <w:spacing w:line="360" w:lineRule="auto"/>
        <w:ind w:left="-153" w:right="-30"/>
        <w:jc w:val="both"/>
        <w:rPr>
          <w:rFonts w:ascii="Cambria" w:hAnsi="Cambria"/>
          <w:iCs/>
          <w:lang w:val="ro-RO"/>
        </w:rPr>
      </w:pPr>
      <w:r w:rsidRPr="002F3C26">
        <w:rPr>
          <w:rFonts w:ascii="Cambria" w:hAnsi="Cambria"/>
          <w:iCs/>
          <w:lang w:val="ro-RO"/>
        </w:rPr>
        <w:t>Notă:</w:t>
      </w:r>
    </w:p>
    <w:p w:rsidR="000E34A5" w:rsidRPr="002F3C26" w:rsidRDefault="000E34A5" w:rsidP="000E34A5">
      <w:pPr>
        <w:autoSpaceDE w:val="0"/>
        <w:autoSpaceDN w:val="0"/>
        <w:adjustRightInd w:val="0"/>
        <w:spacing w:line="360" w:lineRule="auto"/>
        <w:ind w:left="-153" w:right="-30"/>
        <w:jc w:val="both"/>
        <w:rPr>
          <w:rFonts w:ascii="Cambria" w:hAnsi="Cambria"/>
          <w:iCs/>
          <w:lang w:val="ro-RO"/>
        </w:rPr>
      </w:pPr>
      <w:r w:rsidRPr="002F3C26">
        <w:rPr>
          <w:rFonts w:ascii="Cambria" w:hAnsi="Cambria"/>
          <w:iCs/>
          <w:lang w:val="ro-RO"/>
        </w:rPr>
        <w:t>Nu vor fi decontate acele sume care depășesc valoarea stabilită de 4,5 lei/km în cazul efectuării transportului cu autobuz sau în cazul efectuării transportului cu autoturism proprietate personală se pot deconta 7,5 l combustibil la 100 de km pe distanţa cea mai scurtă.</w:t>
      </w:r>
    </w:p>
    <w:p w:rsidR="000E34A5" w:rsidRPr="002F3C26" w:rsidRDefault="000E34A5" w:rsidP="000E34A5">
      <w:pPr>
        <w:autoSpaceDE w:val="0"/>
        <w:autoSpaceDN w:val="0"/>
        <w:adjustRightInd w:val="0"/>
        <w:spacing w:line="360" w:lineRule="auto"/>
        <w:ind w:left="-153" w:right="-30"/>
        <w:jc w:val="both"/>
        <w:rPr>
          <w:rFonts w:ascii="Cambria" w:hAnsi="Cambria"/>
          <w:i/>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Alte cheltuieli specifice, precum realizarea de studii şi cercetări, consultanţă de specialitate, tipărituri, seminarii, conferinţe, ateliere de lucru, acţiuni promoţionale şi de publicitate;</w:t>
      </w:r>
    </w:p>
    <w:p w:rsidR="000E34A5" w:rsidRPr="002F3C26" w:rsidRDefault="000E34A5" w:rsidP="000E34A5">
      <w:pPr>
        <w:autoSpaceDE w:val="0"/>
        <w:autoSpaceDN w:val="0"/>
        <w:adjustRightInd w:val="0"/>
        <w:spacing w:line="360" w:lineRule="auto"/>
        <w:ind w:left="-153" w:right="-30"/>
        <w:jc w:val="both"/>
        <w:rPr>
          <w:rFonts w:ascii="Cambria" w:hAnsi="Cambria"/>
          <w:lang w:val="ro-RO"/>
        </w:rPr>
      </w:pPr>
    </w:p>
    <w:p w:rsidR="000E34A5" w:rsidRPr="002F3C26" w:rsidRDefault="000E34A5" w:rsidP="000E34A5">
      <w:pPr>
        <w:autoSpaceDE w:val="0"/>
        <w:autoSpaceDN w:val="0"/>
        <w:adjustRightInd w:val="0"/>
        <w:spacing w:line="360" w:lineRule="auto"/>
        <w:ind w:right="-30"/>
        <w:jc w:val="both"/>
        <w:rPr>
          <w:rFonts w:ascii="Cambria" w:hAnsi="Cambria"/>
          <w:lang w:val="ro-RO"/>
        </w:rPr>
      </w:pPr>
      <w:r w:rsidRPr="002F3C26">
        <w:rPr>
          <w:rFonts w:ascii="Cambria" w:hAnsi="Cambria"/>
          <w:lang w:val="ro-RO"/>
        </w:rPr>
        <w:t>-</w:t>
      </w:r>
      <w:r w:rsidRPr="002F3C26">
        <w:rPr>
          <w:rFonts w:ascii="Cambria" w:hAnsi="Cambria"/>
          <w:lang w:val="ro-RO"/>
        </w:rPr>
        <w:tab/>
        <w:t>comandă sau contract (în contract se vor menționa clar obiectul contractului, valoarea serviciilor/produselor și perioada de valabilitate a contractului);</w:t>
      </w:r>
    </w:p>
    <w:p w:rsidR="000E34A5" w:rsidRPr="002F3C26" w:rsidRDefault="000E34A5" w:rsidP="000E34A5">
      <w:pPr>
        <w:autoSpaceDE w:val="0"/>
        <w:autoSpaceDN w:val="0"/>
        <w:adjustRightInd w:val="0"/>
        <w:spacing w:line="360" w:lineRule="auto"/>
        <w:ind w:right="-30"/>
        <w:jc w:val="both"/>
        <w:rPr>
          <w:rFonts w:ascii="Cambria" w:hAnsi="Cambria"/>
          <w:lang w:val="ro-RO"/>
        </w:rPr>
      </w:pPr>
      <w:r w:rsidRPr="002F3C26">
        <w:rPr>
          <w:rFonts w:ascii="Cambria" w:hAnsi="Cambria"/>
          <w:lang w:val="ro-RO"/>
        </w:rPr>
        <w:t>-</w:t>
      </w:r>
      <w:r w:rsidRPr="002F3C26">
        <w:rPr>
          <w:rFonts w:ascii="Cambria" w:hAnsi="Cambria"/>
          <w:lang w:val="ro-RO"/>
        </w:rPr>
        <w:tab/>
        <w:t>factură, conţinând indicarea serviciilor prestate;</w:t>
      </w:r>
    </w:p>
    <w:p w:rsidR="000E34A5" w:rsidRPr="002F3C26" w:rsidRDefault="000E34A5" w:rsidP="000E34A5">
      <w:pPr>
        <w:autoSpaceDE w:val="0"/>
        <w:autoSpaceDN w:val="0"/>
        <w:adjustRightInd w:val="0"/>
        <w:spacing w:line="360" w:lineRule="auto"/>
        <w:ind w:right="-30"/>
        <w:jc w:val="both"/>
        <w:rPr>
          <w:rFonts w:ascii="Cambria" w:hAnsi="Cambria"/>
          <w:lang w:val="ro-RO"/>
        </w:rPr>
      </w:pPr>
      <w:r w:rsidRPr="002F3C26">
        <w:rPr>
          <w:rFonts w:ascii="Cambria" w:hAnsi="Cambria"/>
          <w:lang w:val="ro-RO"/>
        </w:rPr>
        <w:t>-</w:t>
      </w:r>
      <w:r w:rsidRPr="002F3C26">
        <w:rPr>
          <w:rFonts w:ascii="Cambria" w:hAnsi="Cambria"/>
          <w:lang w:val="ro-RO"/>
        </w:rPr>
        <w:tab/>
        <w:t xml:space="preserve">notă de recepţie, bon consum – dacă e cazul; </w:t>
      </w:r>
    </w:p>
    <w:p w:rsidR="000E34A5" w:rsidRPr="002F3C26" w:rsidRDefault="000E34A5" w:rsidP="000E34A5">
      <w:pPr>
        <w:autoSpaceDE w:val="0"/>
        <w:autoSpaceDN w:val="0"/>
        <w:adjustRightInd w:val="0"/>
        <w:spacing w:line="360" w:lineRule="auto"/>
        <w:ind w:right="-30"/>
        <w:jc w:val="both"/>
        <w:rPr>
          <w:rFonts w:ascii="Cambria" w:hAnsi="Cambria"/>
          <w:lang w:val="ro-RO"/>
        </w:rPr>
      </w:pPr>
      <w:r w:rsidRPr="002F3C26">
        <w:rPr>
          <w:rFonts w:ascii="Cambria" w:hAnsi="Cambria"/>
          <w:lang w:val="ro-RO"/>
        </w:rPr>
        <w:t>-</w:t>
      </w:r>
      <w:r w:rsidRPr="002F3C26">
        <w:rPr>
          <w:rFonts w:ascii="Cambria" w:hAnsi="Cambria"/>
          <w:lang w:val="ro-RO"/>
        </w:rPr>
        <w:tab/>
        <w:t>câte un exemplar original din fiecare material tipărit;</w:t>
      </w:r>
    </w:p>
    <w:p w:rsidR="000E34A5" w:rsidRPr="002F3C26" w:rsidRDefault="000E34A5" w:rsidP="000E34A5">
      <w:pPr>
        <w:autoSpaceDE w:val="0"/>
        <w:autoSpaceDN w:val="0"/>
        <w:adjustRightInd w:val="0"/>
        <w:spacing w:line="360" w:lineRule="auto"/>
        <w:ind w:right="-30"/>
        <w:jc w:val="both"/>
        <w:rPr>
          <w:rFonts w:ascii="Cambria" w:hAnsi="Cambria"/>
          <w:lang w:val="ro-RO"/>
        </w:rPr>
      </w:pPr>
      <w:r w:rsidRPr="002F3C26">
        <w:rPr>
          <w:rFonts w:ascii="Cambria" w:hAnsi="Cambria"/>
          <w:lang w:val="ro-RO"/>
        </w:rPr>
        <w:t>-</w:t>
      </w:r>
      <w:r w:rsidRPr="002F3C26">
        <w:rPr>
          <w:rFonts w:ascii="Cambria" w:hAnsi="Cambria"/>
          <w:lang w:val="ro-RO"/>
        </w:rPr>
        <w:tab/>
        <w:t>în cazul cărților tipărite din finanțarea nerambursabilă a Comunei Remetea se va anexa lista persoanelor care au primit un exemplar și precizarea modului de distribuire;</w:t>
      </w:r>
    </w:p>
    <w:p w:rsidR="000E34A5" w:rsidRPr="002F3C26" w:rsidRDefault="000E34A5" w:rsidP="000E34A5">
      <w:pPr>
        <w:autoSpaceDE w:val="0"/>
        <w:autoSpaceDN w:val="0"/>
        <w:adjustRightInd w:val="0"/>
        <w:spacing w:line="360" w:lineRule="auto"/>
        <w:ind w:left="-153" w:right="-30"/>
        <w:jc w:val="both"/>
        <w:rPr>
          <w:rFonts w:ascii="Cambria" w:hAnsi="Cambria"/>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Diurna, acordată în condiţiile legii;</w:t>
      </w:r>
    </w:p>
    <w:p w:rsidR="000E34A5" w:rsidRPr="002F3C26" w:rsidRDefault="000E34A5" w:rsidP="000E34A5">
      <w:pPr>
        <w:numPr>
          <w:ilvl w:val="0"/>
          <w:numId w:val="46"/>
        </w:numPr>
        <w:spacing w:line="360" w:lineRule="auto"/>
        <w:ind w:left="567" w:right="-30" w:hanging="567"/>
        <w:jc w:val="both"/>
        <w:rPr>
          <w:rFonts w:ascii="Cambria" w:hAnsi="Cambria" w:cs="Arial"/>
          <w:lang w:val="ro-RO"/>
        </w:rPr>
      </w:pPr>
      <w:r w:rsidRPr="002F3C26">
        <w:rPr>
          <w:rFonts w:ascii="Cambria" w:hAnsi="Cambria" w:cs="Arial"/>
          <w:lang w:val="ro-RO"/>
        </w:rPr>
        <w:t>bonuri de benzină, bilete sau abonamente de călătorie, delegaţie sau foaie de parcurs;</w:t>
      </w:r>
    </w:p>
    <w:p w:rsidR="000E34A5" w:rsidRPr="002F3C26" w:rsidRDefault="000E34A5" w:rsidP="000E34A5">
      <w:pPr>
        <w:numPr>
          <w:ilvl w:val="0"/>
          <w:numId w:val="45"/>
        </w:numPr>
        <w:spacing w:line="360" w:lineRule="auto"/>
        <w:ind w:left="567" w:right="-30" w:hanging="567"/>
        <w:jc w:val="both"/>
        <w:rPr>
          <w:rFonts w:ascii="Cambria" w:hAnsi="Cambria" w:cs="Arial"/>
          <w:lang w:val="ro-RO"/>
        </w:rPr>
      </w:pPr>
      <w:r w:rsidRPr="002F3C26">
        <w:rPr>
          <w:rFonts w:ascii="Cambria" w:hAnsi="Cambria" w:cs="Arial"/>
          <w:lang w:val="ro-RO"/>
        </w:rPr>
        <w:t>factură, conţinând indicarea serviciilor prestate;</w:t>
      </w:r>
    </w:p>
    <w:p w:rsidR="000E34A5" w:rsidRPr="002F3C26" w:rsidRDefault="000E34A5" w:rsidP="000E34A5">
      <w:pPr>
        <w:autoSpaceDE w:val="0"/>
        <w:autoSpaceDN w:val="0"/>
        <w:adjustRightInd w:val="0"/>
        <w:spacing w:line="360" w:lineRule="auto"/>
        <w:ind w:left="567" w:right="-30"/>
        <w:jc w:val="both"/>
        <w:rPr>
          <w:rFonts w:ascii="Cambria" w:hAnsi="Cambria"/>
          <w:b/>
          <w:lang w:val="ro-RO"/>
        </w:rPr>
      </w:pPr>
    </w:p>
    <w:p w:rsidR="000E34A5" w:rsidRPr="002F3C26" w:rsidRDefault="000E34A5" w:rsidP="000E34A5">
      <w:pPr>
        <w:numPr>
          <w:ilvl w:val="0"/>
          <w:numId w:val="37"/>
        </w:numPr>
        <w:autoSpaceDE w:val="0"/>
        <w:autoSpaceDN w:val="0"/>
        <w:adjustRightInd w:val="0"/>
        <w:spacing w:line="360" w:lineRule="auto"/>
        <w:ind w:left="567" w:right="-30" w:hanging="567"/>
        <w:jc w:val="both"/>
        <w:rPr>
          <w:rFonts w:ascii="Cambria" w:hAnsi="Cambria"/>
          <w:b/>
          <w:lang w:val="ro-RO"/>
        </w:rPr>
      </w:pPr>
      <w:r w:rsidRPr="002F3C26">
        <w:rPr>
          <w:rFonts w:ascii="Cambria" w:hAnsi="Cambria"/>
          <w:b/>
          <w:lang w:val="ro-RO"/>
        </w:rPr>
        <w:t>Cheltuieli de masă ale participanţilor şi/sau invitaţilor (max. 20% din totalul finanţării nerambursabile acordate);</w:t>
      </w:r>
    </w:p>
    <w:p w:rsidR="000E34A5" w:rsidRPr="002F3C26" w:rsidRDefault="000E34A5" w:rsidP="000E34A5">
      <w:pPr>
        <w:numPr>
          <w:ilvl w:val="0"/>
          <w:numId w:val="41"/>
        </w:numPr>
        <w:spacing w:line="360" w:lineRule="auto"/>
        <w:ind w:left="567" w:right="-30" w:hanging="567"/>
        <w:jc w:val="both"/>
        <w:rPr>
          <w:rFonts w:ascii="Cambria" w:hAnsi="Cambria" w:cs="Arial"/>
          <w:lang w:val="ro-RO"/>
        </w:rPr>
      </w:pPr>
      <w:r w:rsidRPr="002F3C26">
        <w:rPr>
          <w:rFonts w:ascii="Cambria" w:hAnsi="Cambria" w:cs="Arial"/>
          <w:lang w:val="ro-RO"/>
        </w:rPr>
        <w:t xml:space="preserve">comandă sau contract; </w:t>
      </w:r>
    </w:p>
    <w:p w:rsidR="000E34A5" w:rsidRPr="002F3C26" w:rsidRDefault="000E34A5" w:rsidP="000E34A5">
      <w:pPr>
        <w:numPr>
          <w:ilvl w:val="0"/>
          <w:numId w:val="41"/>
        </w:numPr>
        <w:spacing w:line="360" w:lineRule="auto"/>
        <w:ind w:left="567" w:right="-30" w:hanging="567"/>
        <w:jc w:val="both"/>
        <w:rPr>
          <w:rFonts w:ascii="Cambria" w:hAnsi="Cambria" w:cs="Arial"/>
          <w:lang w:val="ro-RO"/>
        </w:rPr>
      </w:pPr>
      <w:r w:rsidRPr="002F3C26">
        <w:rPr>
          <w:rFonts w:ascii="Cambria" w:hAnsi="Cambria" w:cs="Arial"/>
          <w:lang w:val="ro-RO"/>
        </w:rPr>
        <w:t>factură, ce va conţine detalii referitoare numărul persoanelor;</w:t>
      </w:r>
    </w:p>
    <w:p w:rsidR="000E34A5" w:rsidRPr="002F3C26" w:rsidRDefault="000E34A5" w:rsidP="000E34A5">
      <w:pPr>
        <w:numPr>
          <w:ilvl w:val="0"/>
          <w:numId w:val="41"/>
        </w:numPr>
        <w:spacing w:line="360" w:lineRule="auto"/>
        <w:ind w:left="567" w:right="-30" w:hanging="567"/>
        <w:jc w:val="both"/>
        <w:rPr>
          <w:rFonts w:ascii="Cambria" w:hAnsi="Cambria" w:cs="Arial"/>
          <w:lang w:val="ro-RO"/>
        </w:rPr>
      </w:pPr>
      <w:r w:rsidRPr="002F3C26">
        <w:rPr>
          <w:rFonts w:ascii="Cambria" w:hAnsi="Cambria" w:cs="Arial"/>
          <w:lang w:val="ro-RO"/>
        </w:rPr>
        <w:t>pontaj de masă ce va conţine semnătura şi ştampila unităţii prestatoare (conform anexei nr.6, care constituie parte integrantă a prezentei);</w:t>
      </w:r>
    </w:p>
    <w:p w:rsidR="000E34A5" w:rsidRPr="002F3C26" w:rsidRDefault="000E34A5" w:rsidP="000E34A5">
      <w:pPr>
        <w:autoSpaceDE w:val="0"/>
        <w:autoSpaceDN w:val="0"/>
        <w:adjustRightInd w:val="0"/>
        <w:spacing w:line="360" w:lineRule="auto"/>
        <w:ind w:right="-30"/>
        <w:jc w:val="both"/>
        <w:rPr>
          <w:rFonts w:ascii="Cambria" w:hAnsi="Cambria"/>
          <w:b/>
          <w:lang w:val="ro-RO"/>
        </w:rPr>
      </w:pPr>
    </w:p>
    <w:p w:rsidR="000E34A5" w:rsidRPr="002F3C26" w:rsidRDefault="000E34A5" w:rsidP="000E34A5">
      <w:pPr>
        <w:pStyle w:val="ListParagraph"/>
        <w:numPr>
          <w:ilvl w:val="0"/>
          <w:numId w:val="37"/>
        </w:numPr>
        <w:spacing w:line="360" w:lineRule="auto"/>
        <w:ind w:left="567" w:right="-30" w:hanging="567"/>
        <w:jc w:val="both"/>
        <w:rPr>
          <w:rFonts w:ascii="Cambria" w:hAnsi="Cambria"/>
          <w:b/>
          <w:sz w:val="24"/>
          <w:szCs w:val="24"/>
          <w:lang w:val="ro-RO"/>
        </w:rPr>
      </w:pPr>
      <w:r w:rsidRPr="002F3C26">
        <w:rPr>
          <w:rFonts w:ascii="Cambria" w:hAnsi="Cambria"/>
          <w:b/>
          <w:sz w:val="24"/>
          <w:szCs w:val="24"/>
          <w:lang w:val="ro-RO"/>
        </w:rPr>
        <w:lastRenderedPageBreak/>
        <w:t>Cheltuieli de personal şi cheltuieli administrative, aferente perioadei de realizare a acţiunii/proiectului/programului cultural;</w:t>
      </w:r>
    </w:p>
    <w:p w:rsidR="000E34A5" w:rsidRPr="002F3C26" w:rsidRDefault="000E34A5" w:rsidP="000E34A5">
      <w:pPr>
        <w:numPr>
          <w:ilvl w:val="0"/>
          <w:numId w:val="47"/>
        </w:numPr>
        <w:spacing w:line="360" w:lineRule="auto"/>
        <w:ind w:left="567" w:right="-30" w:hanging="567"/>
        <w:jc w:val="both"/>
        <w:rPr>
          <w:rFonts w:ascii="Cambria" w:hAnsi="Cambria" w:cs="Arial"/>
          <w:lang w:val="ro-RO"/>
        </w:rPr>
      </w:pPr>
      <w:r w:rsidRPr="002F3C26">
        <w:rPr>
          <w:rFonts w:ascii="Cambria" w:hAnsi="Cambria" w:cs="Arial"/>
          <w:lang w:val="ro-RO"/>
        </w:rPr>
        <w:t>comandă sau contract;</w:t>
      </w:r>
    </w:p>
    <w:p w:rsidR="000E34A5" w:rsidRPr="002F3C26" w:rsidRDefault="000E34A5" w:rsidP="000E34A5">
      <w:pPr>
        <w:numPr>
          <w:ilvl w:val="0"/>
          <w:numId w:val="47"/>
        </w:numPr>
        <w:spacing w:line="360" w:lineRule="auto"/>
        <w:ind w:left="567" w:right="-30" w:hanging="567"/>
        <w:jc w:val="both"/>
        <w:rPr>
          <w:rFonts w:ascii="Cambria" w:hAnsi="Cambria" w:cs="Arial"/>
          <w:lang w:val="ro-RO"/>
        </w:rPr>
      </w:pPr>
      <w:r w:rsidRPr="002F3C26">
        <w:rPr>
          <w:rFonts w:ascii="Cambria" w:hAnsi="Cambria" w:cs="Arial"/>
          <w:lang w:val="ro-RO"/>
        </w:rPr>
        <w:t>factură, conţinând indicarea serviciilor prestate sau materialele achiziţionate;</w:t>
      </w:r>
    </w:p>
    <w:p w:rsidR="000E34A5" w:rsidRPr="002F3C26" w:rsidRDefault="000E34A5" w:rsidP="000E34A5">
      <w:pPr>
        <w:numPr>
          <w:ilvl w:val="0"/>
          <w:numId w:val="47"/>
        </w:numPr>
        <w:spacing w:line="360" w:lineRule="auto"/>
        <w:ind w:left="567" w:right="-30" w:hanging="567"/>
        <w:jc w:val="both"/>
        <w:rPr>
          <w:rFonts w:ascii="Cambria" w:hAnsi="Cambria" w:cs="Arial"/>
          <w:lang w:val="ro-RO"/>
        </w:rPr>
      </w:pPr>
      <w:r w:rsidRPr="002F3C26">
        <w:rPr>
          <w:rFonts w:ascii="Cambria" w:hAnsi="Cambria" w:cs="Arial"/>
          <w:lang w:val="ro-RO"/>
        </w:rPr>
        <w:t>stat de plată și situaţie recapitulativă privind contribuţiile la bugetul consolidat</w:t>
      </w:r>
    </w:p>
    <w:p w:rsidR="000E34A5" w:rsidRPr="002F3C26" w:rsidRDefault="000E34A5" w:rsidP="000E34A5">
      <w:pPr>
        <w:spacing w:line="360" w:lineRule="auto"/>
        <w:ind w:left="567" w:right="-30"/>
        <w:jc w:val="both"/>
        <w:rPr>
          <w:rFonts w:ascii="Cambria" w:hAnsi="Cambria" w:cs="Arial"/>
          <w:lang w:val="ro-RO"/>
        </w:rPr>
      </w:pPr>
    </w:p>
    <w:p w:rsidR="000E34A5" w:rsidRPr="002F3C26" w:rsidRDefault="000E34A5" w:rsidP="000E34A5">
      <w:pPr>
        <w:spacing w:line="360" w:lineRule="auto"/>
        <w:ind w:right="-30"/>
        <w:jc w:val="both"/>
        <w:rPr>
          <w:rFonts w:ascii="Cambria" w:hAnsi="Cambria" w:cs="Arial"/>
          <w:b/>
          <w:bCs/>
          <w:lang w:val="ro-RO"/>
        </w:rPr>
      </w:pPr>
      <w:r w:rsidRPr="002F3C26">
        <w:rPr>
          <w:rFonts w:ascii="Cambria" w:hAnsi="Cambria" w:cs="Arial"/>
          <w:b/>
          <w:bCs/>
          <w:lang w:val="ro-RO"/>
        </w:rPr>
        <w:t>h)</w:t>
      </w:r>
      <w:r w:rsidRPr="002F3C26">
        <w:rPr>
          <w:rFonts w:ascii="Cambria" w:hAnsi="Cambria" w:cs="Arial"/>
          <w:b/>
          <w:bCs/>
          <w:lang w:val="ro-RO"/>
        </w:rPr>
        <w:tab/>
        <w:t>Cheltuieli privind onorariile și serviciile de consultanță</w:t>
      </w:r>
    </w:p>
    <w:p w:rsidR="000E34A5" w:rsidRPr="002F3C26" w:rsidRDefault="000E34A5" w:rsidP="000E34A5">
      <w:pPr>
        <w:spacing w:line="360" w:lineRule="auto"/>
        <w:ind w:right="-30"/>
        <w:jc w:val="both"/>
        <w:rPr>
          <w:rFonts w:ascii="Cambria" w:hAnsi="Cambria" w:cs="Arial"/>
          <w:b/>
          <w:lang w:val="ro-RO"/>
        </w:rPr>
      </w:pPr>
    </w:p>
    <w:p w:rsidR="000E34A5" w:rsidRPr="002F3C26" w:rsidRDefault="000E34A5" w:rsidP="000E34A5">
      <w:pPr>
        <w:spacing w:line="360" w:lineRule="auto"/>
        <w:ind w:right="-30"/>
        <w:jc w:val="both"/>
        <w:rPr>
          <w:rFonts w:ascii="Cambria" w:hAnsi="Cambria" w:cs="Arial"/>
          <w:b/>
          <w:i/>
          <w:lang w:val="ro-RO"/>
        </w:rPr>
      </w:pPr>
      <w:r w:rsidRPr="002F3C26">
        <w:rPr>
          <w:rFonts w:ascii="Cambria" w:hAnsi="Cambria" w:cs="Arial"/>
          <w:b/>
          <w:lang w:val="ro-RO"/>
        </w:rPr>
        <w:t>Observaţie:</w:t>
      </w:r>
      <w:r w:rsidRPr="002F3C26">
        <w:rPr>
          <w:rFonts w:ascii="Cambria" w:hAnsi="Cambria" w:cs="Arial"/>
          <w:b/>
          <w:i/>
          <w:lang w:val="ro-RO"/>
        </w:rPr>
        <w:t xml:space="preserve"> </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Documentele justificative de mai sus vor fi prezentate în copie certificată pentru conformitate cu originalul de către beneficiar prin semnătura reprezentantului legal, cu menţiunea "conform cu originalul"!</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 xml:space="preserve">În cazul decontării cheltuielilor efectuate în străinătate sau în cazul produselor/serviciilor achiziționate din străinătate se vor folosi cursul de schimb valutar al BNR la data emiterii documentului de plată. </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Pe baza acestor documente justificative Comuna Remetea va efectua plata către organizaţia beneficiară. În termen de 15 zile de la intrarea sumei în contul bancar al asociaţiei/fundaţiei/organizaţiei/cultului religios, aceasta va prezenta finanţatorului în copie certificată - în completarea raportului final de activitate - documentele justificative prin care s-au efectuat plăţile – chitanţă sau ordin de plată, pe baza Anexei nr 8, parte integrantă din prezenta.</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 xml:space="preserve">Cheltuielile eligibile efectuate din contribuția proprie sau alte surse vor fi însoțite la decontare de documente de plată (chitanță sau OP). </w:t>
      </w:r>
    </w:p>
    <w:p w:rsidR="000E34A5" w:rsidRPr="002F3C26" w:rsidRDefault="000E34A5" w:rsidP="000E34A5">
      <w:pPr>
        <w:spacing w:line="360" w:lineRule="auto"/>
        <w:ind w:right="-30"/>
        <w:jc w:val="both"/>
        <w:rPr>
          <w:rFonts w:ascii="Cambria" w:hAnsi="Cambria" w:cs="Arial"/>
          <w:lang w:val="ro-RO"/>
        </w:rPr>
      </w:pPr>
      <w:r w:rsidRPr="002F3C26">
        <w:rPr>
          <w:rFonts w:ascii="Cambria" w:hAnsi="Cambria" w:cs="Arial"/>
          <w:lang w:val="ro-RO"/>
        </w:rPr>
        <w:t>Pentru conformitatea elementelor justificative cu realitatea și cu dispozițiile legale, răspunderea civilă, administrativă și/sau penală îi revine exclusiv beneficiarului și persoanei care le-a întocmit.</w:t>
      </w:r>
    </w:p>
    <w:p w:rsidR="000E34A5" w:rsidRPr="002F3C26" w:rsidRDefault="000E34A5" w:rsidP="000E34A5">
      <w:pPr>
        <w:spacing w:line="360" w:lineRule="auto"/>
        <w:ind w:right="-30"/>
        <w:jc w:val="both"/>
        <w:rPr>
          <w:rFonts w:ascii="Cambria" w:hAnsi="Cambria" w:cs="Arial"/>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Obligaţii privind promovarea programelor de finanțare nerambursabilă ale Comunei Remetea</w:t>
      </w:r>
    </w:p>
    <w:p w:rsidR="000E34A5" w:rsidRPr="002F3C26" w:rsidRDefault="000E34A5" w:rsidP="000E34A5">
      <w:pPr>
        <w:spacing w:line="360" w:lineRule="auto"/>
        <w:jc w:val="both"/>
        <w:rPr>
          <w:rFonts w:ascii="Cambria" w:hAnsi="Cambria"/>
          <w:lang w:val="ro-RO"/>
        </w:rPr>
      </w:pPr>
      <w:r w:rsidRPr="002F3C26">
        <w:rPr>
          <w:rFonts w:ascii="Cambria" w:hAnsi="Cambria"/>
          <w:lang w:val="ro-RO"/>
        </w:rPr>
        <w:t>În vederea promovării corespunzătoare a programelor sus menționate, se vor respecta următoarele condiţii:</w:t>
      </w:r>
    </w:p>
    <w:p w:rsidR="000E34A5" w:rsidRPr="002F3C26" w:rsidRDefault="000E34A5" w:rsidP="000E34A5">
      <w:pPr>
        <w:spacing w:line="360" w:lineRule="auto"/>
        <w:jc w:val="both"/>
        <w:rPr>
          <w:rFonts w:ascii="Cambria" w:hAnsi="Cambria"/>
          <w:lang w:val="ro-RO"/>
        </w:rPr>
      </w:pPr>
    </w:p>
    <w:p w:rsidR="000E34A5" w:rsidRPr="002F3C26" w:rsidRDefault="000E34A5" w:rsidP="000E34A5">
      <w:pPr>
        <w:pStyle w:val="ListParagraph"/>
        <w:numPr>
          <w:ilvl w:val="0"/>
          <w:numId w:val="48"/>
        </w:numPr>
        <w:spacing w:line="360" w:lineRule="auto"/>
        <w:contextualSpacing/>
        <w:jc w:val="both"/>
        <w:rPr>
          <w:rFonts w:ascii="Cambria" w:hAnsi="Cambria"/>
          <w:sz w:val="24"/>
          <w:szCs w:val="24"/>
          <w:lang w:val="ro-RO"/>
        </w:rPr>
      </w:pPr>
      <w:r w:rsidRPr="002F3C26">
        <w:rPr>
          <w:rFonts w:ascii="Cambria" w:hAnsi="Cambria"/>
          <w:sz w:val="24"/>
          <w:szCs w:val="24"/>
          <w:lang w:val="ro-RO"/>
        </w:rPr>
        <w:t xml:space="preserve">Beneficiarul va prezenta numele și logoul Comunei Remetea în calitate de finanțator/támogató pe toate materialele electronice și tipărite ale  programului, destinate marelui public – invitații, afișe, cataloage, broșuri, etc. </w:t>
      </w:r>
    </w:p>
    <w:p w:rsidR="000E34A5" w:rsidRPr="002F3C26" w:rsidRDefault="000E34A5" w:rsidP="000E34A5">
      <w:pPr>
        <w:spacing w:line="360" w:lineRule="auto"/>
        <w:jc w:val="both"/>
        <w:rPr>
          <w:rFonts w:ascii="Cambria" w:hAnsi="Cambria"/>
          <w:lang w:val="ro-RO"/>
        </w:rPr>
      </w:pPr>
    </w:p>
    <w:p w:rsidR="000E34A5" w:rsidRPr="00B14D6E" w:rsidRDefault="000E34A5" w:rsidP="00B14D6E">
      <w:pPr>
        <w:pStyle w:val="ListParagraph"/>
        <w:numPr>
          <w:ilvl w:val="0"/>
          <w:numId w:val="48"/>
        </w:numPr>
        <w:spacing w:line="360" w:lineRule="auto"/>
        <w:contextualSpacing/>
        <w:jc w:val="both"/>
        <w:rPr>
          <w:rFonts w:ascii="Cambria" w:hAnsi="Cambria"/>
          <w:sz w:val="24"/>
          <w:szCs w:val="24"/>
          <w:lang w:val="ro-RO"/>
        </w:rPr>
      </w:pPr>
      <w:r w:rsidRPr="002F3C26">
        <w:rPr>
          <w:rFonts w:ascii="Cambria" w:hAnsi="Cambria"/>
          <w:sz w:val="24"/>
          <w:szCs w:val="24"/>
          <w:lang w:val="ro-RO"/>
        </w:rPr>
        <w:t>În vederea participării la evenimentele programului a reprezentanţilor presei, beneficiarul va transmite către aceştia, cu cel puțin 5 zile înaintea începerii evenimentului o invitație, în care va fi precizată data, ora și locul desfășurării evenimentului.</w:t>
      </w:r>
    </w:p>
    <w:p w:rsidR="000E34A5" w:rsidRDefault="000E34A5" w:rsidP="000E34A5">
      <w:pPr>
        <w:autoSpaceDE w:val="0"/>
        <w:autoSpaceDN w:val="0"/>
        <w:adjustRightInd w:val="0"/>
        <w:spacing w:line="360" w:lineRule="auto"/>
        <w:ind w:right="-30"/>
        <w:jc w:val="both"/>
        <w:rPr>
          <w:rFonts w:ascii="Cambria" w:hAnsi="Cambria" w:cs="Arial"/>
          <w:lang w:val="ro-RO"/>
        </w:rPr>
      </w:pPr>
    </w:p>
    <w:p w:rsidR="000E34A5" w:rsidRPr="002F3C26" w:rsidRDefault="000E34A5" w:rsidP="000E34A5">
      <w:pPr>
        <w:autoSpaceDE w:val="0"/>
        <w:autoSpaceDN w:val="0"/>
        <w:adjustRightInd w:val="0"/>
        <w:spacing w:line="360" w:lineRule="auto"/>
        <w:ind w:right="-30"/>
        <w:jc w:val="both"/>
        <w:rPr>
          <w:rFonts w:ascii="Cambria" w:hAnsi="Cambria" w:cs="Arial"/>
          <w:lang w:val="ro-RO"/>
        </w:rPr>
      </w:pPr>
    </w:p>
    <w:p w:rsidR="000E34A5" w:rsidRPr="002F3C26" w:rsidRDefault="000E34A5" w:rsidP="000E34A5">
      <w:pPr>
        <w:autoSpaceDE w:val="0"/>
        <w:autoSpaceDN w:val="0"/>
        <w:adjustRightInd w:val="0"/>
        <w:spacing w:line="360" w:lineRule="auto"/>
        <w:ind w:right="-30"/>
        <w:jc w:val="both"/>
        <w:rPr>
          <w:rFonts w:ascii="Cambria" w:hAnsi="Cambria"/>
          <w:b/>
          <w:lang w:val="ro-RO"/>
        </w:rPr>
      </w:pPr>
      <w:r w:rsidRPr="002F3C26">
        <w:rPr>
          <w:rFonts w:ascii="Cambria" w:hAnsi="Cambria"/>
          <w:b/>
          <w:lang w:val="ro-RO"/>
        </w:rPr>
        <w:t xml:space="preserve">             </w:t>
      </w:r>
    </w:p>
    <w:p w:rsidR="000E34A5" w:rsidRPr="002F3C26" w:rsidRDefault="000E34A5" w:rsidP="000E34A5">
      <w:pPr>
        <w:spacing w:line="360" w:lineRule="auto"/>
        <w:ind w:right="-30"/>
        <w:jc w:val="both"/>
        <w:rPr>
          <w:rFonts w:ascii="Cambria" w:hAnsi="Cambria"/>
          <w:b/>
          <w:lang w:val="ro-RO"/>
        </w:rPr>
        <w:sectPr w:rsidR="000E34A5" w:rsidRPr="002F3C26" w:rsidSect="00B14D6E">
          <w:footerReference w:type="even" r:id="rId7"/>
          <w:footerReference w:type="first" r:id="rId8"/>
          <w:pgSz w:w="12240" w:h="15840"/>
          <w:pgMar w:top="1440" w:right="1440" w:bottom="1440" w:left="1440" w:header="708" w:footer="708" w:gutter="0"/>
          <w:cols w:space="708"/>
          <w:titlePg/>
          <w:docGrid w:linePitch="360"/>
        </w:sectPr>
      </w:pP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 xml:space="preserve">ANEXA nr. 1 </w:t>
      </w:r>
      <w:r>
        <w:rPr>
          <w:rFonts w:ascii="Cambria" w:hAnsi="Cambria" w:cs="Arial"/>
          <w:b/>
          <w:color w:val="000000"/>
          <w:lang w:val="ro-RO"/>
        </w:rPr>
        <w:t>– Metodologia de finanțare</w:t>
      </w:r>
    </w:p>
    <w:p w:rsidR="000E34A5" w:rsidRPr="002F3C26" w:rsidRDefault="000E34A5" w:rsidP="000E34A5">
      <w:pPr>
        <w:spacing w:line="360" w:lineRule="auto"/>
        <w:ind w:right="-30"/>
        <w:jc w:val="both"/>
        <w:rPr>
          <w:rFonts w:ascii="Cambria" w:hAnsi="Cambria" w:cs="Arial"/>
          <w:b/>
          <w:color w:val="000000"/>
          <w:lang w:val="ro-RO"/>
        </w:rPr>
      </w:pPr>
    </w:p>
    <w:p w:rsidR="000E34A5" w:rsidRPr="002F3C26" w:rsidRDefault="000E34A5" w:rsidP="000E34A5">
      <w:pPr>
        <w:spacing w:line="360" w:lineRule="auto"/>
        <w:ind w:right="-30"/>
        <w:jc w:val="center"/>
        <w:rPr>
          <w:rFonts w:ascii="Cambria" w:hAnsi="Cambria" w:cs="Arial"/>
          <w:b/>
          <w:color w:val="000000"/>
          <w:lang w:val="ro-RO"/>
        </w:rPr>
      </w:pPr>
      <w:r w:rsidRPr="002F3C26">
        <w:rPr>
          <w:rFonts w:ascii="Cambria" w:hAnsi="Cambria" w:cs="Arial"/>
          <w:b/>
          <w:color w:val="000000"/>
          <w:lang w:val="ro-RO"/>
        </w:rPr>
        <w:t>MODEL</w:t>
      </w:r>
    </w:p>
    <w:p w:rsidR="000E34A5" w:rsidRPr="002F3C26" w:rsidRDefault="000E34A5" w:rsidP="000E34A5">
      <w:pPr>
        <w:spacing w:line="360" w:lineRule="auto"/>
        <w:ind w:right="-30" w:firstLine="18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TEL/FAX ____________________________________________________________________</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left="2160" w:right="-30" w:firstLine="720"/>
        <w:jc w:val="both"/>
        <w:rPr>
          <w:rFonts w:ascii="Cambria" w:hAnsi="Cambria"/>
          <w:b/>
          <w:lang w:val="ro-RO"/>
        </w:rPr>
      </w:pPr>
      <w:r w:rsidRPr="002F3C26">
        <w:rPr>
          <w:rFonts w:ascii="Cambria" w:hAnsi="Cambria"/>
          <w:b/>
          <w:lang w:val="ro-RO"/>
        </w:rPr>
        <w:t>Către ,</w:t>
      </w:r>
    </w:p>
    <w:p w:rsidR="000E34A5" w:rsidRPr="00D12629" w:rsidRDefault="000E34A5" w:rsidP="000E34A5">
      <w:pPr>
        <w:spacing w:line="360" w:lineRule="auto"/>
        <w:ind w:right="-30"/>
        <w:jc w:val="center"/>
        <w:rPr>
          <w:rFonts w:ascii="Cambria" w:hAnsi="Cambria"/>
          <w:b/>
          <w:lang w:val="ro-RO"/>
        </w:rPr>
      </w:pPr>
      <w:r w:rsidRPr="002F3C26">
        <w:rPr>
          <w:rFonts w:ascii="Cambria" w:hAnsi="Cambria"/>
          <w:b/>
          <w:lang w:val="ro-RO"/>
        </w:rPr>
        <w:t>COMUNA REMETEA</w:t>
      </w:r>
    </w:p>
    <w:p w:rsidR="000E34A5" w:rsidRPr="002F3C26" w:rsidRDefault="000E34A5" w:rsidP="000E34A5">
      <w:pPr>
        <w:pStyle w:val="BodyText"/>
        <w:spacing w:line="360" w:lineRule="auto"/>
        <w:ind w:right="-30"/>
        <w:jc w:val="center"/>
        <w:rPr>
          <w:rFonts w:ascii="Cambria" w:hAnsi="Cambria"/>
          <w:sz w:val="24"/>
          <w:szCs w:val="24"/>
          <w:lang w:val="ro-RO"/>
        </w:rPr>
      </w:pPr>
      <w:r w:rsidRPr="002F3C26">
        <w:rPr>
          <w:rFonts w:ascii="Cambria" w:hAnsi="Cambria"/>
          <w:sz w:val="24"/>
          <w:szCs w:val="24"/>
          <w:lang w:val="ro-RO"/>
        </w:rPr>
        <w:t>Raport final de activitate</w:t>
      </w:r>
    </w:p>
    <w:p w:rsidR="000E34A5" w:rsidRPr="002F3C26" w:rsidRDefault="000E34A5" w:rsidP="000E34A5">
      <w:pPr>
        <w:pStyle w:val="BodyText"/>
        <w:spacing w:line="360" w:lineRule="auto"/>
        <w:ind w:right="-30"/>
        <w:rPr>
          <w:rFonts w:ascii="Cambria" w:hAnsi="Cambria"/>
          <w:sz w:val="24"/>
          <w:szCs w:val="24"/>
          <w:lang w:val="ro-RO"/>
        </w:rPr>
      </w:pPr>
    </w:p>
    <w:p w:rsidR="000E34A5" w:rsidRPr="002F3C26" w:rsidRDefault="000E34A5" w:rsidP="000E34A5">
      <w:pPr>
        <w:pStyle w:val="BodyText"/>
        <w:spacing w:line="360" w:lineRule="auto"/>
        <w:ind w:right="-30"/>
        <w:rPr>
          <w:rFonts w:ascii="Cambria" w:hAnsi="Cambria"/>
          <w:sz w:val="24"/>
          <w:szCs w:val="24"/>
          <w:lang w:val="ro-RO"/>
        </w:rPr>
      </w:pPr>
    </w:p>
    <w:p w:rsidR="000E34A5" w:rsidRPr="002F3C26" w:rsidRDefault="000E34A5" w:rsidP="000E34A5">
      <w:pPr>
        <w:tabs>
          <w:tab w:val="num" w:pos="360"/>
        </w:tabs>
        <w:spacing w:line="360" w:lineRule="auto"/>
        <w:ind w:right="-30"/>
        <w:jc w:val="both"/>
        <w:rPr>
          <w:rFonts w:ascii="Cambria" w:hAnsi="Cambria"/>
          <w:b/>
          <w:lang w:val="ro-RO"/>
        </w:rPr>
      </w:pPr>
      <w:r w:rsidRPr="002F3C26">
        <w:rPr>
          <w:rFonts w:ascii="Cambria" w:hAnsi="Cambria"/>
          <w:b/>
          <w:lang w:val="ro-RO"/>
        </w:rPr>
        <w:t>Identificarea acțiunii: 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Perioada: __________________________________________________________________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Loc de desfăşurare _________________________________________________________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 xml:space="preserve">Numărul  participanţilor la proiect: __________________________________________ </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Importanţa acţiunii (măsura în care acţiunea a răspuns nevoilor/problemelor, prevăzute în cererea de finanţare):</w:t>
      </w: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____________________________________________________________________________</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Obiectivele planificate şi realizate:</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b/>
          <w:lang w:val="ro-RO"/>
        </w:rPr>
      </w:pPr>
      <w:r w:rsidRPr="002F3C26">
        <w:rPr>
          <w:rFonts w:ascii="Cambria" w:hAnsi="Cambria"/>
          <w:b/>
          <w:lang w:val="ro-RO"/>
        </w:rPr>
        <w:t xml:space="preserve">                                                                                   </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Oportunitatea proiectului în raport cu priorităţile comunităţii:</w:t>
      </w:r>
    </w:p>
    <w:p w:rsidR="000E34A5" w:rsidRPr="002F3C26" w:rsidRDefault="000E34A5" w:rsidP="000E34A5">
      <w:pPr>
        <w:pBdr>
          <w:between w:val="single" w:sz="4" w:space="1" w:color="auto"/>
        </w:pBdr>
        <w:spacing w:line="360" w:lineRule="auto"/>
        <w:ind w:right="-30"/>
        <w:jc w:val="both"/>
        <w:rPr>
          <w:rFonts w:ascii="Cambria" w:hAnsi="Cambria"/>
          <w:b/>
          <w:lang w:val="ro-RO"/>
        </w:rPr>
      </w:pPr>
    </w:p>
    <w:p w:rsidR="000E34A5" w:rsidRPr="002F3C26" w:rsidRDefault="000E34A5" w:rsidP="000E34A5">
      <w:pPr>
        <w:pBdr>
          <w:between w:val="single" w:sz="4" w:space="1" w:color="auto"/>
        </w:pBdr>
        <w:spacing w:line="360" w:lineRule="auto"/>
        <w:ind w:right="-30"/>
        <w:jc w:val="both"/>
        <w:rPr>
          <w:rFonts w:ascii="Cambria" w:hAnsi="Cambria"/>
          <w:b/>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r w:rsidRPr="002F3C26">
        <w:rPr>
          <w:rFonts w:ascii="Cambria" w:hAnsi="Cambria"/>
          <w:lang w:val="ro-RO"/>
        </w:rPr>
        <w:t>____________________________________________________________________________________________________________________________________________________________</w:t>
      </w:r>
    </w:p>
    <w:p w:rsidR="000E34A5" w:rsidRPr="002F3C26" w:rsidRDefault="000E34A5" w:rsidP="000E34A5">
      <w:pPr>
        <w:tabs>
          <w:tab w:val="num" w:pos="360"/>
        </w:tabs>
        <w:spacing w:line="360" w:lineRule="auto"/>
        <w:ind w:right="-30"/>
        <w:jc w:val="both"/>
        <w:rPr>
          <w:rFonts w:ascii="Cambria" w:hAnsi="Cambria"/>
          <w:b/>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Acţiuni organizate:</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Parteneriatul (precizaţi partenerii şi contribuţia acestora):</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Rezultatul proiectului cu măsurarea rezultatelor prin indicatori precişi de performanţă şi de eficienţă:</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Posibilităţi privind continuarea proiectului după perioada de finanţare:</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 xml:space="preserve">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 </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tabs>
          <w:tab w:val="num" w:pos="360"/>
        </w:tabs>
        <w:spacing w:line="360" w:lineRule="auto"/>
        <w:ind w:right="-30"/>
        <w:jc w:val="both"/>
        <w:rPr>
          <w:rFonts w:ascii="Cambria" w:hAnsi="Cambria"/>
          <w:lang w:val="ro-RO"/>
        </w:rPr>
      </w:pPr>
      <w:r w:rsidRPr="002F3C26">
        <w:rPr>
          <w:rFonts w:ascii="Cambria" w:hAnsi="Cambria"/>
          <w:lang w:val="ro-RO"/>
        </w:rPr>
        <w:t>Concluzii:</w:t>
      </w: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b/>
          <w:lang w:val="ro-RO"/>
        </w:rPr>
      </w:pPr>
    </w:p>
    <w:p w:rsidR="000E34A5" w:rsidRPr="002F3C26" w:rsidRDefault="000E34A5" w:rsidP="000E34A5">
      <w:pPr>
        <w:pBdr>
          <w:between w:val="single" w:sz="4" w:space="1" w:color="auto"/>
        </w:pBdr>
        <w:spacing w:line="360" w:lineRule="auto"/>
        <w:ind w:right="-30"/>
        <w:jc w:val="both"/>
        <w:rPr>
          <w:rFonts w:ascii="Cambria" w:hAnsi="Cambria"/>
          <w:b/>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pBdr>
          <w:between w:val="single" w:sz="4" w:space="1" w:color="auto"/>
        </w:pBd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Semnătura unei persoane  din conducere,</w:t>
      </w:r>
      <w:r>
        <w:rPr>
          <w:rFonts w:ascii="Cambria" w:hAnsi="Cambria"/>
          <w:b/>
          <w:lang w:val="ro-RO"/>
        </w:rPr>
        <w:t xml:space="preserve"> </w:t>
      </w:r>
      <w:r w:rsidRPr="002F3C26">
        <w:rPr>
          <w:rFonts w:ascii="Cambria" w:hAnsi="Cambria"/>
          <w:b/>
          <w:lang w:val="ro-RO"/>
        </w:rPr>
        <w:t>sau a coordonatorului de proiect</w:t>
      </w: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firstLine="720"/>
        <w:jc w:val="both"/>
        <w:rPr>
          <w:rFonts w:ascii="Cambria" w:hAnsi="Cambria"/>
          <w:b/>
          <w:lang w:val="ro-RO"/>
        </w:rPr>
      </w:pPr>
      <w:r w:rsidRPr="002F3C26">
        <w:rPr>
          <w:rFonts w:ascii="Cambria" w:hAnsi="Cambria"/>
          <w:b/>
          <w:lang w:val="ro-RO"/>
        </w:rPr>
        <w:t>Data:  ___________________</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t>Ştampila</w:t>
      </w:r>
    </w:p>
    <w:p w:rsidR="000E34A5" w:rsidRPr="002F3C26" w:rsidRDefault="000E34A5" w:rsidP="000E34A5">
      <w:pPr>
        <w:spacing w:line="360" w:lineRule="auto"/>
        <w:ind w:right="-30"/>
        <w:jc w:val="both"/>
        <w:rPr>
          <w:rFonts w:ascii="Cambria" w:hAnsi="Cambria"/>
          <w:b/>
          <w:lang w:val="ro-RO"/>
        </w:rPr>
        <w:sectPr w:rsidR="000E34A5" w:rsidRPr="002F3C26" w:rsidSect="00B14D6E">
          <w:pgSz w:w="12240" w:h="15840"/>
          <w:pgMar w:top="1440" w:right="1440" w:bottom="1440" w:left="1440" w:header="708" w:footer="708" w:gutter="0"/>
          <w:cols w:space="708"/>
          <w:titlePg/>
          <w:docGrid w:linePitch="360"/>
        </w:sectPr>
      </w:pPr>
    </w:p>
    <w:p w:rsidR="000E34A5" w:rsidRPr="002F3C26" w:rsidRDefault="000E34A5" w:rsidP="000E34A5">
      <w:pPr>
        <w:spacing w:line="360" w:lineRule="auto"/>
        <w:ind w:right="-30" w:firstLine="720"/>
        <w:jc w:val="right"/>
        <w:rPr>
          <w:rFonts w:ascii="Cambria" w:hAnsi="Cambria" w:cs="Arial"/>
          <w:b/>
          <w:color w:val="000000"/>
          <w:lang w:val="ro-RO"/>
        </w:rPr>
      </w:pPr>
      <w:r w:rsidRPr="002F3C26">
        <w:rPr>
          <w:rFonts w:ascii="Cambria" w:hAnsi="Cambria" w:cs="Arial"/>
          <w:b/>
          <w:color w:val="000000"/>
          <w:lang w:val="ro-RO"/>
        </w:rPr>
        <w:lastRenderedPageBreak/>
        <w:t xml:space="preserve">ANEXA nr. 2 </w:t>
      </w:r>
      <w:r>
        <w:rPr>
          <w:rFonts w:ascii="Cambria" w:hAnsi="Cambria" w:cs="Arial"/>
          <w:b/>
          <w:color w:val="000000"/>
          <w:lang w:val="ro-RO"/>
        </w:rPr>
        <w:t>- Metodologia de finanțare</w:t>
      </w:r>
    </w:p>
    <w:p w:rsidR="000E34A5" w:rsidRPr="002F3C26" w:rsidRDefault="000E34A5" w:rsidP="000E34A5">
      <w:pPr>
        <w:spacing w:line="360" w:lineRule="auto"/>
        <w:ind w:right="-30" w:firstLine="18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TEL/FAX ___________________________________________________________________</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left="2880" w:right="-30" w:firstLine="720"/>
        <w:jc w:val="both"/>
        <w:rPr>
          <w:rFonts w:ascii="Cambria" w:hAnsi="Cambria"/>
          <w:b/>
          <w:lang w:val="ro-RO"/>
        </w:rPr>
      </w:pPr>
      <w:r w:rsidRPr="002F3C26">
        <w:rPr>
          <w:rFonts w:ascii="Cambria" w:hAnsi="Cambria"/>
          <w:b/>
          <w:lang w:val="ro-RO"/>
        </w:rPr>
        <w:t>Către ,</w:t>
      </w:r>
    </w:p>
    <w:p w:rsidR="000E34A5" w:rsidRPr="002F3C26" w:rsidRDefault="000E34A5" w:rsidP="000E34A5">
      <w:pPr>
        <w:spacing w:line="360" w:lineRule="auto"/>
        <w:ind w:right="-30"/>
        <w:jc w:val="center"/>
        <w:rPr>
          <w:rFonts w:ascii="Cambria" w:hAnsi="Cambria"/>
          <w:b/>
          <w:lang w:val="ro-RO"/>
        </w:rPr>
      </w:pPr>
      <w:r w:rsidRPr="002F3C26">
        <w:rPr>
          <w:rFonts w:ascii="Cambria" w:hAnsi="Cambria"/>
          <w:b/>
          <w:lang w:val="ro-RO"/>
        </w:rPr>
        <w:t>COMUNA REMETEA</w:t>
      </w:r>
    </w:p>
    <w:p w:rsidR="000E34A5" w:rsidRPr="002F3C26" w:rsidRDefault="000E34A5" w:rsidP="000E34A5">
      <w:pPr>
        <w:tabs>
          <w:tab w:val="left" w:pos="4590"/>
          <w:tab w:val="right" w:pos="10953"/>
        </w:tabs>
        <w:suppressAutoHyphens/>
        <w:spacing w:line="360" w:lineRule="auto"/>
        <w:ind w:right="-30"/>
        <w:jc w:val="center"/>
        <w:rPr>
          <w:rFonts w:ascii="Cambria" w:hAnsi="Cambria"/>
          <w:b/>
          <w:lang w:val="ro-RO"/>
        </w:rPr>
      </w:pPr>
      <w:r w:rsidRPr="002F3C26">
        <w:rPr>
          <w:rFonts w:ascii="Cambria" w:hAnsi="Cambria"/>
          <w:b/>
          <w:lang w:val="ro-RO"/>
        </w:rPr>
        <w:t>RAPORT FINANCIAR</w:t>
      </w:r>
    </w:p>
    <w:p w:rsidR="000E34A5" w:rsidRPr="002F3C26" w:rsidRDefault="000E34A5" w:rsidP="000E34A5">
      <w:pPr>
        <w:tabs>
          <w:tab w:val="left" w:pos="4590"/>
          <w:tab w:val="right" w:pos="10953"/>
        </w:tabs>
        <w:suppressAutoHyphens/>
        <w:spacing w:line="360" w:lineRule="auto"/>
        <w:ind w:right="-30"/>
        <w:jc w:val="both"/>
        <w:rPr>
          <w:rFonts w:ascii="Cambria" w:hAnsi="Cambria"/>
          <w:b/>
          <w:lang w:val="ro-RO"/>
        </w:rPr>
      </w:pP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b/>
          <w:lang w:val="ro-RO"/>
        </w:rPr>
        <w:t>privind proiectul ..........................................................................................</w:t>
      </w: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b/>
          <w:lang w:val="ro-RO"/>
        </w:rPr>
        <w:t xml:space="preserve">................................................................... realizat cu finanţare nerambursabilă de la Consiliul Local Remetea în perioada................................., </w:t>
      </w: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b/>
          <w:lang w:val="ro-RO"/>
        </w:rPr>
        <w:t>în localitatea ……....................., jud. …..................</w:t>
      </w:r>
    </w:p>
    <w:p w:rsidR="000E34A5" w:rsidRPr="002F3C26" w:rsidRDefault="000E34A5" w:rsidP="000E34A5">
      <w:pPr>
        <w:tabs>
          <w:tab w:val="right" w:pos="10953"/>
        </w:tabs>
        <w:suppressAutoHyphens/>
        <w:spacing w:line="360" w:lineRule="auto"/>
        <w:ind w:right="-30"/>
        <w:jc w:val="both"/>
        <w:rPr>
          <w:rFonts w:ascii="Cambria" w:hAnsi="Cambria"/>
          <w:lang w:val="ro-RO"/>
        </w:rPr>
      </w:pPr>
    </w:p>
    <w:p w:rsidR="000E34A5" w:rsidRPr="002F3C26" w:rsidRDefault="000E34A5" w:rsidP="000E34A5">
      <w:pPr>
        <w:tabs>
          <w:tab w:val="right" w:pos="10953"/>
        </w:tabs>
        <w:suppressAutoHyphens/>
        <w:spacing w:line="360" w:lineRule="auto"/>
        <w:ind w:right="-30"/>
        <w:jc w:val="both"/>
        <w:rPr>
          <w:rFonts w:ascii="Cambria" w:hAnsi="Cambria"/>
          <w:lang w:val="ro-RO"/>
        </w:rPr>
      </w:pPr>
      <w:r w:rsidRPr="002F3C26">
        <w:rPr>
          <w:rFonts w:ascii="Cambria" w:hAnsi="Cambria"/>
          <w:b/>
          <w:lang w:val="ro-RO"/>
        </w:rPr>
        <w:t xml:space="preserve">Tipul proiectului </w:t>
      </w:r>
      <w:r w:rsidRPr="002F3C26">
        <w:rPr>
          <w:rFonts w:ascii="Cambria" w:hAnsi="Cambria"/>
          <w:lang w:val="ro-RO"/>
        </w:rPr>
        <w:t>..............................................................................................................</w:t>
      </w: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b/>
          <w:lang w:val="ro-RO"/>
        </w:rPr>
        <w:t>Valoarea totală a proiectului realizat (lei): ..................................</w:t>
      </w:r>
    </w:p>
    <w:p w:rsidR="000E34A5" w:rsidRPr="002F3C26" w:rsidRDefault="000E34A5" w:rsidP="000E34A5">
      <w:pPr>
        <w:tabs>
          <w:tab w:val="right" w:pos="10953"/>
        </w:tabs>
        <w:suppressAutoHyphens/>
        <w:spacing w:line="360" w:lineRule="auto"/>
        <w:ind w:right="-30"/>
        <w:jc w:val="both"/>
        <w:rPr>
          <w:rFonts w:ascii="Cambria" w:hAnsi="Cambria"/>
          <w:b/>
          <w:lang w:val="ro-RO"/>
        </w:rPr>
      </w:pPr>
    </w:p>
    <w:p w:rsidR="000E34A5" w:rsidRPr="002F3C26" w:rsidRDefault="000E34A5" w:rsidP="000E34A5">
      <w:pPr>
        <w:tabs>
          <w:tab w:val="right" w:pos="10953"/>
        </w:tabs>
        <w:suppressAutoHyphens/>
        <w:spacing w:line="360" w:lineRule="auto"/>
        <w:ind w:right="-30"/>
        <w:jc w:val="both"/>
        <w:rPr>
          <w:rFonts w:ascii="Cambria" w:hAnsi="Cambria"/>
          <w:lang w:val="ro-RO"/>
        </w:rPr>
      </w:pPr>
      <w:r w:rsidRPr="002F3C26">
        <w:rPr>
          <w:rFonts w:ascii="Cambria" w:hAnsi="Cambria"/>
          <w:b/>
          <w:lang w:val="ro-RO"/>
        </w:rPr>
        <w:t xml:space="preserve">I. Tipul cheltuielilor conform contractului de finanţare nerambursabilă privind Comuna Remetea (lei): </w:t>
      </w:r>
      <w:r w:rsidRPr="002F3C26">
        <w:rPr>
          <w:rFonts w:ascii="Cambria" w:hAnsi="Cambria"/>
          <w:lang w:val="ro-RO"/>
        </w:rPr>
        <w:t>tabelul de mai jos va fi în concordanţă cu bugetul programului  cuprins în contractul de finanţare.</w:t>
      </w:r>
    </w:p>
    <w:p w:rsidR="000E34A5" w:rsidRPr="002F3C26" w:rsidRDefault="000E34A5" w:rsidP="000E34A5">
      <w:pPr>
        <w:tabs>
          <w:tab w:val="right" w:pos="10953"/>
        </w:tabs>
        <w:suppressAutoHyphens/>
        <w:spacing w:line="360" w:lineRule="auto"/>
        <w:ind w:right="-30"/>
        <w:jc w:val="both"/>
        <w:rPr>
          <w:rFonts w:ascii="Cambria" w:hAnsi="Cambria"/>
          <w:b/>
          <w:lang w:val="ro-RO"/>
        </w:rPr>
      </w:pPr>
    </w:p>
    <w:p w:rsidR="000E34A5" w:rsidRPr="002F3C26" w:rsidRDefault="000E34A5" w:rsidP="000E34A5">
      <w:pPr>
        <w:tabs>
          <w:tab w:val="right" w:pos="10953"/>
        </w:tabs>
        <w:suppressAutoHyphens/>
        <w:spacing w:line="360" w:lineRule="auto"/>
        <w:ind w:right="-30"/>
        <w:jc w:val="both"/>
        <w:rPr>
          <w:rFonts w:ascii="Cambria" w:hAnsi="Cambria"/>
          <w:b/>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134"/>
        <w:gridCol w:w="1134"/>
        <w:gridCol w:w="1134"/>
        <w:gridCol w:w="1134"/>
        <w:gridCol w:w="1134"/>
      </w:tblGrid>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Categoria de cheltuieli</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TOTAL</w:t>
            </w:r>
          </w:p>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 xml:space="preserve">- Lei - </w:t>
            </w:r>
          </w:p>
        </w:tc>
        <w:tc>
          <w:tcPr>
            <w:tcW w:w="2268" w:type="dxa"/>
            <w:gridSpan w:val="2"/>
          </w:tcPr>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Contribuţia</w:t>
            </w:r>
          </w:p>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Consiliului Local Remetea</w:t>
            </w:r>
          </w:p>
        </w:tc>
        <w:tc>
          <w:tcPr>
            <w:tcW w:w="2268" w:type="dxa"/>
            <w:gridSpan w:val="2"/>
          </w:tcPr>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Contribuţia proprie a beneficiarului</w:t>
            </w:r>
          </w:p>
        </w:tc>
        <w:tc>
          <w:tcPr>
            <w:tcW w:w="2268" w:type="dxa"/>
            <w:gridSpan w:val="2"/>
          </w:tcPr>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Alte surse de finanţare</w:t>
            </w: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prevăzut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realizat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prevăzut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realizat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prevăzut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realizat</w:t>
            </w: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lastRenderedPageBreak/>
              <w:t>Cheltuieli privind cazarea</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Aprovizionare hrană şi pachete de alimente</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Cheltuieli de transport</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 xml:space="preserve">Cheltuieli privind serviciile </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 xml:space="preserve">Cheltuieli privind materialele consumabile </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Cheltuieli privind bunurile şi  echipamentele</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lang w:val="ro-RO"/>
              </w:rPr>
            </w:pPr>
            <w:r w:rsidRPr="002F3C26">
              <w:rPr>
                <w:rFonts w:ascii="Cambria" w:hAnsi="Cambria"/>
                <w:lang w:val="ro-RO"/>
              </w:rPr>
              <w:t xml:space="preserve">Cheltuieli administrative </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spacing w:line="360" w:lineRule="auto"/>
              <w:ind w:right="-30"/>
              <w:jc w:val="both"/>
              <w:rPr>
                <w:rFonts w:ascii="Cambria" w:hAnsi="Cambria"/>
                <w:lang w:val="ro-RO"/>
              </w:rPr>
            </w:pPr>
            <w:r w:rsidRPr="002F3C26">
              <w:rPr>
                <w:rFonts w:ascii="Cambria" w:hAnsi="Cambria"/>
                <w:lang w:val="ro-RO"/>
              </w:rPr>
              <w:t xml:space="preserve">Alte cheltuieli </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lang w:val="ro-RO"/>
              </w:rPr>
            </w:pPr>
          </w:p>
        </w:tc>
      </w:tr>
      <w:tr w:rsidR="000E34A5" w:rsidRPr="002F3C26" w:rsidTr="00D752A0">
        <w:trPr>
          <w:jc w:val="center"/>
        </w:trPr>
        <w:tc>
          <w:tcPr>
            <w:tcW w:w="2093"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r w:rsidRPr="002F3C26">
              <w:rPr>
                <w:rFonts w:ascii="Cambria" w:hAnsi="Cambria"/>
                <w:b/>
                <w:lang w:val="ro-RO"/>
              </w:rPr>
              <w:t>TOTAL</w:t>
            </w: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c>
          <w:tcPr>
            <w:tcW w:w="1134" w:type="dxa"/>
          </w:tcPr>
          <w:p w:rsidR="000E34A5" w:rsidRPr="002F3C26" w:rsidRDefault="000E34A5" w:rsidP="00D752A0">
            <w:pPr>
              <w:tabs>
                <w:tab w:val="right" w:pos="10953"/>
              </w:tabs>
              <w:suppressAutoHyphens/>
              <w:spacing w:line="360" w:lineRule="auto"/>
              <w:ind w:right="-30"/>
              <w:jc w:val="both"/>
              <w:rPr>
                <w:rFonts w:ascii="Cambria" w:hAnsi="Cambria"/>
                <w:b/>
                <w:lang w:val="ro-RO"/>
              </w:rPr>
            </w:pPr>
          </w:p>
        </w:tc>
      </w:tr>
    </w:tbl>
    <w:p w:rsidR="000E34A5" w:rsidRPr="002F3C26" w:rsidRDefault="000E34A5" w:rsidP="000E34A5">
      <w:pPr>
        <w:tabs>
          <w:tab w:val="right" w:pos="10953"/>
        </w:tabs>
        <w:suppressAutoHyphens/>
        <w:spacing w:line="360" w:lineRule="auto"/>
        <w:ind w:right="-30"/>
        <w:jc w:val="both"/>
        <w:rPr>
          <w:rFonts w:ascii="Cambria" w:hAnsi="Cambria"/>
          <w:lang w:val="ro-RO"/>
        </w:rPr>
      </w:pPr>
      <w:r w:rsidRPr="002F3C26">
        <w:rPr>
          <w:rFonts w:ascii="Cambria" w:hAnsi="Cambria"/>
          <w:lang w:val="ro-RO"/>
        </w:rPr>
        <w:t xml:space="preserve">  </w:t>
      </w: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lang w:val="ro-RO"/>
        </w:rPr>
        <w:t xml:space="preserve"> </w:t>
      </w:r>
    </w:p>
    <w:p w:rsidR="000E34A5" w:rsidRPr="002F3C26" w:rsidRDefault="000E34A5" w:rsidP="000E34A5">
      <w:pPr>
        <w:tabs>
          <w:tab w:val="right" w:pos="10953"/>
        </w:tabs>
        <w:suppressAutoHyphens/>
        <w:spacing w:line="360" w:lineRule="auto"/>
        <w:ind w:right="-30"/>
        <w:jc w:val="both"/>
        <w:rPr>
          <w:rFonts w:ascii="Cambria" w:hAnsi="Cambria"/>
          <w:b/>
          <w:lang w:val="ro-RO"/>
        </w:rPr>
      </w:pPr>
    </w:p>
    <w:p w:rsidR="000E34A5" w:rsidRPr="002F3C26" w:rsidRDefault="000E34A5" w:rsidP="000E34A5">
      <w:pPr>
        <w:tabs>
          <w:tab w:val="right" w:pos="10953"/>
        </w:tabs>
        <w:suppressAutoHyphens/>
        <w:spacing w:line="360" w:lineRule="auto"/>
        <w:ind w:right="-30"/>
        <w:jc w:val="both"/>
        <w:rPr>
          <w:rFonts w:ascii="Cambria" w:hAnsi="Cambria"/>
          <w:b/>
          <w:lang w:val="ro-RO"/>
        </w:rPr>
      </w:pPr>
      <w:r w:rsidRPr="002F3C26">
        <w:rPr>
          <w:rFonts w:ascii="Cambria" w:hAnsi="Cambria"/>
          <w:b/>
          <w:u w:val="single"/>
          <w:lang w:val="ro-RO"/>
        </w:rPr>
        <w:t>Menţiune</w:t>
      </w:r>
      <w:r w:rsidRPr="002F3C26">
        <w:rPr>
          <w:rFonts w:ascii="Cambria" w:hAnsi="Cambria"/>
          <w:b/>
          <w:lang w:val="ro-RO"/>
        </w:rPr>
        <w:t>: datele cuprinse în acest raport financiar sunt completate de beneficiar, pe propria răspundere a acestuia.</w:t>
      </w:r>
    </w:p>
    <w:p w:rsidR="000E34A5" w:rsidRPr="002F3C26" w:rsidRDefault="000E34A5" w:rsidP="000E34A5">
      <w:pPr>
        <w:tabs>
          <w:tab w:val="right" w:pos="10953"/>
        </w:tabs>
        <w:suppressAutoHyphens/>
        <w:spacing w:line="360" w:lineRule="auto"/>
        <w:ind w:right="-30"/>
        <w:jc w:val="both"/>
        <w:rPr>
          <w:rFonts w:ascii="Cambria" w:hAnsi="Cambria"/>
          <w:b/>
          <w:lang w:val="ro-RO"/>
        </w:rPr>
      </w:pPr>
    </w:p>
    <w:p w:rsidR="000E34A5" w:rsidRPr="002F3C26" w:rsidRDefault="000E34A5" w:rsidP="000E34A5">
      <w:pPr>
        <w:tabs>
          <w:tab w:val="left" w:pos="5760"/>
          <w:tab w:val="right" w:pos="10953"/>
        </w:tabs>
        <w:suppressAutoHyphens/>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Semnătura unei persoane  din conducere,</w:t>
      </w:r>
      <w:r>
        <w:rPr>
          <w:rFonts w:ascii="Cambria" w:hAnsi="Cambria"/>
          <w:b/>
          <w:lang w:val="ro-RO"/>
        </w:rPr>
        <w:t xml:space="preserve"> </w:t>
      </w:r>
      <w:r w:rsidRPr="002F3C26">
        <w:rPr>
          <w:rFonts w:ascii="Cambria" w:hAnsi="Cambria"/>
          <w:b/>
          <w:lang w:val="ro-RO"/>
        </w:rPr>
        <w:t>sau  a coordonatorului de proiect</w:t>
      </w: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firstLine="720"/>
        <w:jc w:val="both"/>
        <w:rPr>
          <w:rFonts w:ascii="Cambria" w:hAnsi="Cambria"/>
          <w:b/>
          <w:lang w:val="ro-RO"/>
        </w:rPr>
      </w:pPr>
      <w:r w:rsidRPr="002F3C26">
        <w:rPr>
          <w:rFonts w:ascii="Cambria" w:hAnsi="Cambria"/>
          <w:b/>
          <w:lang w:val="ro-RO"/>
        </w:rPr>
        <w:t>Data:  ___________________</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t>Ştampila</w:t>
      </w:r>
    </w:p>
    <w:p w:rsidR="000E34A5" w:rsidRPr="002F3C26" w:rsidRDefault="000E34A5" w:rsidP="000E34A5">
      <w:pPr>
        <w:spacing w:line="360" w:lineRule="auto"/>
        <w:ind w:right="-30" w:firstLine="180"/>
        <w:jc w:val="both"/>
        <w:rPr>
          <w:rFonts w:ascii="Cambria" w:hAnsi="Cambria"/>
          <w:b/>
          <w:lang w:val="ro-RO"/>
        </w:rPr>
        <w:sectPr w:rsidR="000E34A5" w:rsidRPr="002F3C26" w:rsidSect="00B14D6E">
          <w:pgSz w:w="12240" w:h="15840"/>
          <w:pgMar w:top="1440" w:right="1440" w:bottom="1440" w:left="1440" w:header="708" w:footer="708" w:gutter="0"/>
          <w:cols w:space="708"/>
          <w:titlePg/>
          <w:docGrid w:linePitch="360"/>
        </w:sectPr>
      </w:pP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 xml:space="preserve">                         </w:t>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t xml:space="preserve"> ANEXA nr. 3 </w:t>
      </w:r>
      <w:r>
        <w:rPr>
          <w:rFonts w:ascii="Cambria" w:hAnsi="Cambria" w:cs="Arial"/>
          <w:b/>
          <w:color w:val="000000"/>
          <w:lang w:val="ro-RO"/>
        </w:rPr>
        <w:t>- Metodologia de finanțare</w:t>
      </w: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TEL/FAX ___________________________________________________________________</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pStyle w:val="Heading3"/>
        <w:spacing w:line="360" w:lineRule="auto"/>
        <w:ind w:right="-30"/>
        <w:rPr>
          <w:rFonts w:ascii="Cambria" w:hAnsi="Cambria"/>
          <w:color w:val="FF0000"/>
          <w:sz w:val="24"/>
          <w:szCs w:val="24"/>
          <w:lang w:val="ro-RO"/>
        </w:rPr>
      </w:pPr>
      <w:r w:rsidRPr="002F3C26">
        <w:rPr>
          <w:rFonts w:ascii="Cambria" w:hAnsi="Cambria"/>
          <w:sz w:val="24"/>
          <w:szCs w:val="24"/>
          <w:lang w:val="ro-RO"/>
        </w:rPr>
        <w:t>DECONT</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Va înaintăm alăturat decontul de cheltuieli al acţiunii ________________________ __________________________________________________________________ care a avut loc în ______________________________ (localitatea), în perioada _________________ (data),  în valoare de _____________________ (lei), conform documentelor justificative anexate:</w:t>
      </w:r>
    </w:p>
    <w:p w:rsidR="000E34A5" w:rsidRPr="002F3C26" w:rsidRDefault="000E34A5" w:rsidP="000E34A5">
      <w:pPr>
        <w:spacing w:line="360" w:lineRule="auto"/>
        <w:ind w:right="-30"/>
        <w:jc w:val="both"/>
        <w:rPr>
          <w:rFonts w:ascii="Cambria" w:hAnsi="Cambria"/>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092"/>
        <w:gridCol w:w="2552"/>
        <w:gridCol w:w="1417"/>
      </w:tblGrid>
      <w:tr w:rsidR="000E34A5" w:rsidRPr="002F3C26" w:rsidTr="00D752A0">
        <w:trPr>
          <w:trHeight w:val="631"/>
        </w:trPr>
        <w:tc>
          <w:tcPr>
            <w:tcW w:w="558" w:type="dxa"/>
          </w:tcPr>
          <w:p w:rsidR="000E34A5" w:rsidRPr="002F3C26" w:rsidRDefault="000E34A5" w:rsidP="00D752A0">
            <w:pPr>
              <w:ind w:right="-30"/>
              <w:jc w:val="both"/>
              <w:rPr>
                <w:rFonts w:ascii="Cambria" w:hAnsi="Cambria"/>
                <w:b/>
                <w:lang w:val="ro-RO"/>
              </w:rPr>
            </w:pPr>
            <w:r w:rsidRPr="002F3C26">
              <w:rPr>
                <w:rFonts w:ascii="Cambria" w:hAnsi="Cambria"/>
                <w:b/>
                <w:lang w:val="ro-RO"/>
              </w:rPr>
              <w:t>Nr.</w:t>
            </w:r>
          </w:p>
        </w:tc>
        <w:tc>
          <w:tcPr>
            <w:tcW w:w="3270" w:type="dxa"/>
          </w:tcPr>
          <w:p w:rsidR="000E34A5" w:rsidRPr="002F3C26" w:rsidRDefault="000E34A5" w:rsidP="00D752A0">
            <w:pPr>
              <w:ind w:right="-30"/>
              <w:jc w:val="both"/>
              <w:rPr>
                <w:rFonts w:ascii="Cambria" w:hAnsi="Cambria"/>
                <w:b/>
                <w:lang w:val="ro-RO"/>
              </w:rPr>
            </w:pPr>
            <w:r w:rsidRPr="002F3C26">
              <w:rPr>
                <w:rFonts w:ascii="Cambria" w:hAnsi="Cambria"/>
                <w:b/>
                <w:lang w:val="ro-RO"/>
              </w:rPr>
              <w:t>Felul, numărul şi data documentului</w:t>
            </w:r>
          </w:p>
        </w:tc>
        <w:tc>
          <w:tcPr>
            <w:tcW w:w="2092" w:type="dxa"/>
          </w:tcPr>
          <w:p w:rsidR="000E34A5" w:rsidRPr="002F3C26" w:rsidRDefault="000E34A5" w:rsidP="00D752A0">
            <w:pPr>
              <w:ind w:right="-30"/>
              <w:jc w:val="both"/>
              <w:rPr>
                <w:rFonts w:ascii="Cambria" w:hAnsi="Cambria"/>
                <w:b/>
                <w:lang w:val="ro-RO"/>
              </w:rPr>
            </w:pPr>
            <w:r w:rsidRPr="002F3C26">
              <w:rPr>
                <w:rFonts w:ascii="Cambria" w:hAnsi="Cambria"/>
                <w:b/>
                <w:lang w:val="ro-RO"/>
              </w:rPr>
              <w:t>Emitent</w:t>
            </w:r>
          </w:p>
        </w:tc>
        <w:tc>
          <w:tcPr>
            <w:tcW w:w="2552" w:type="dxa"/>
          </w:tcPr>
          <w:p w:rsidR="000E34A5" w:rsidRPr="002F3C26" w:rsidRDefault="000E34A5" w:rsidP="00D752A0">
            <w:pPr>
              <w:ind w:right="-30"/>
              <w:jc w:val="both"/>
              <w:rPr>
                <w:rFonts w:ascii="Cambria" w:hAnsi="Cambria"/>
                <w:b/>
                <w:lang w:val="ro-RO"/>
              </w:rPr>
            </w:pPr>
            <w:r w:rsidRPr="002F3C26">
              <w:rPr>
                <w:rFonts w:ascii="Cambria" w:hAnsi="Cambria"/>
                <w:b/>
                <w:lang w:val="ro-RO"/>
              </w:rPr>
              <w:t xml:space="preserve">Denumirea </w:t>
            </w:r>
          </w:p>
          <w:p w:rsidR="000E34A5" w:rsidRPr="002F3C26" w:rsidRDefault="000E34A5" w:rsidP="00D752A0">
            <w:pPr>
              <w:ind w:right="-30"/>
              <w:jc w:val="both"/>
              <w:rPr>
                <w:rFonts w:ascii="Cambria" w:hAnsi="Cambria"/>
                <w:b/>
                <w:lang w:val="ro-RO"/>
              </w:rPr>
            </w:pPr>
            <w:r w:rsidRPr="002F3C26">
              <w:rPr>
                <w:rFonts w:ascii="Cambria" w:hAnsi="Cambria"/>
                <w:b/>
                <w:lang w:val="ro-RO"/>
              </w:rPr>
              <w:t>cheltuielilor</w:t>
            </w:r>
          </w:p>
        </w:tc>
        <w:tc>
          <w:tcPr>
            <w:tcW w:w="1417" w:type="dxa"/>
          </w:tcPr>
          <w:p w:rsidR="000E34A5" w:rsidRPr="002F3C26" w:rsidRDefault="000E34A5" w:rsidP="00D752A0">
            <w:pPr>
              <w:ind w:right="-30"/>
              <w:jc w:val="both"/>
              <w:rPr>
                <w:rFonts w:ascii="Cambria" w:hAnsi="Cambria"/>
                <w:b/>
                <w:lang w:val="ro-RO"/>
              </w:rPr>
            </w:pPr>
            <w:r w:rsidRPr="002F3C26">
              <w:rPr>
                <w:rFonts w:ascii="Cambria" w:hAnsi="Cambria"/>
                <w:b/>
                <w:lang w:val="ro-RO"/>
              </w:rPr>
              <w:t>Valoarea</w:t>
            </w:r>
          </w:p>
          <w:p w:rsidR="000E34A5" w:rsidRPr="002F3C26" w:rsidRDefault="000E34A5" w:rsidP="00D752A0">
            <w:pPr>
              <w:ind w:right="-30"/>
              <w:jc w:val="both"/>
              <w:rPr>
                <w:rFonts w:ascii="Cambria" w:hAnsi="Cambria"/>
                <w:b/>
                <w:lang w:val="ro-RO"/>
              </w:rPr>
            </w:pPr>
          </w:p>
        </w:tc>
      </w:tr>
      <w:tr w:rsidR="000E34A5" w:rsidRPr="002F3C26" w:rsidTr="00D752A0">
        <w:trPr>
          <w:trHeight w:val="631"/>
        </w:trPr>
        <w:tc>
          <w:tcPr>
            <w:tcW w:w="558" w:type="dxa"/>
          </w:tcPr>
          <w:p w:rsidR="000E34A5" w:rsidRPr="002F3C26" w:rsidRDefault="000E34A5" w:rsidP="00D752A0">
            <w:pPr>
              <w:ind w:right="-30"/>
              <w:jc w:val="both"/>
              <w:rPr>
                <w:rFonts w:ascii="Cambria" w:hAnsi="Cambria"/>
                <w:b/>
                <w:lang w:val="ro-RO"/>
              </w:rPr>
            </w:pPr>
          </w:p>
        </w:tc>
        <w:tc>
          <w:tcPr>
            <w:tcW w:w="3270" w:type="dxa"/>
          </w:tcPr>
          <w:p w:rsidR="000E34A5" w:rsidRPr="002F3C26" w:rsidRDefault="000E34A5" w:rsidP="00D752A0">
            <w:pPr>
              <w:ind w:right="-30"/>
              <w:jc w:val="both"/>
              <w:rPr>
                <w:rFonts w:ascii="Cambria" w:hAnsi="Cambria"/>
                <w:b/>
                <w:lang w:val="ro-RO"/>
              </w:rPr>
            </w:pPr>
            <w:r w:rsidRPr="002F3C26">
              <w:rPr>
                <w:rFonts w:ascii="Cambria" w:hAnsi="Cambria"/>
                <w:b/>
                <w:lang w:val="ro-RO"/>
              </w:rPr>
              <w:t>Contribuţia Consiliului Local Remetea</w:t>
            </w:r>
          </w:p>
        </w:tc>
        <w:tc>
          <w:tcPr>
            <w:tcW w:w="2092" w:type="dxa"/>
          </w:tcPr>
          <w:p w:rsidR="000E34A5" w:rsidRPr="002F3C26" w:rsidRDefault="000E34A5" w:rsidP="00D752A0">
            <w:pPr>
              <w:ind w:right="-30"/>
              <w:jc w:val="both"/>
              <w:rPr>
                <w:rFonts w:ascii="Cambria" w:hAnsi="Cambria"/>
                <w:b/>
                <w:lang w:val="ro-RO"/>
              </w:rPr>
            </w:pPr>
          </w:p>
        </w:tc>
        <w:tc>
          <w:tcPr>
            <w:tcW w:w="2552" w:type="dxa"/>
          </w:tcPr>
          <w:p w:rsidR="000E34A5" w:rsidRPr="002F3C26" w:rsidRDefault="000E34A5" w:rsidP="00D752A0">
            <w:pPr>
              <w:ind w:right="-30"/>
              <w:jc w:val="both"/>
              <w:rPr>
                <w:rFonts w:ascii="Cambria" w:hAnsi="Cambria"/>
                <w:b/>
                <w:lang w:val="ro-RO"/>
              </w:rPr>
            </w:pPr>
          </w:p>
        </w:tc>
        <w:tc>
          <w:tcPr>
            <w:tcW w:w="1417" w:type="dxa"/>
          </w:tcPr>
          <w:p w:rsidR="000E34A5" w:rsidRPr="002F3C26" w:rsidRDefault="000E34A5" w:rsidP="00D752A0">
            <w:pPr>
              <w:ind w:right="-30"/>
              <w:jc w:val="both"/>
              <w:rPr>
                <w:rFonts w:ascii="Cambria" w:hAnsi="Cambria"/>
                <w:b/>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1.</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2.</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p>
        </w:tc>
        <w:tc>
          <w:tcPr>
            <w:tcW w:w="3270" w:type="dxa"/>
          </w:tcPr>
          <w:p w:rsidR="000E34A5" w:rsidRPr="002F3C26" w:rsidRDefault="000E34A5" w:rsidP="00D752A0">
            <w:pPr>
              <w:ind w:right="-30"/>
              <w:jc w:val="both"/>
              <w:rPr>
                <w:rFonts w:ascii="Cambria" w:hAnsi="Cambria"/>
                <w:lang w:val="ro-RO"/>
              </w:rPr>
            </w:pPr>
            <w:r w:rsidRPr="002F3C26">
              <w:rPr>
                <w:rFonts w:ascii="Cambria" w:hAnsi="Cambria"/>
                <w:b/>
                <w:lang w:val="ro-RO"/>
              </w:rPr>
              <w:t>Contribuţia proprie a beneficiarului</w:t>
            </w: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1.</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2.</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p>
        </w:tc>
        <w:tc>
          <w:tcPr>
            <w:tcW w:w="3270" w:type="dxa"/>
          </w:tcPr>
          <w:p w:rsidR="000E34A5" w:rsidRPr="002F3C26" w:rsidRDefault="000E34A5" w:rsidP="00D752A0">
            <w:pPr>
              <w:ind w:right="-30"/>
              <w:jc w:val="both"/>
              <w:rPr>
                <w:rFonts w:ascii="Cambria" w:hAnsi="Cambria"/>
                <w:lang w:val="ro-RO"/>
              </w:rPr>
            </w:pPr>
            <w:r w:rsidRPr="002F3C26">
              <w:rPr>
                <w:rFonts w:ascii="Cambria" w:hAnsi="Cambria"/>
                <w:b/>
                <w:lang w:val="ro-RO"/>
              </w:rPr>
              <w:t>Alte surse de finanţare</w:t>
            </w: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1.</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2.</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r w:rsidR="000E34A5" w:rsidRPr="002F3C26" w:rsidTr="00D752A0">
        <w:tc>
          <w:tcPr>
            <w:tcW w:w="558" w:type="dxa"/>
          </w:tcPr>
          <w:p w:rsidR="000E34A5" w:rsidRPr="002F3C26" w:rsidRDefault="000E34A5" w:rsidP="00D752A0">
            <w:pPr>
              <w:ind w:right="-30"/>
              <w:jc w:val="both"/>
              <w:rPr>
                <w:rFonts w:ascii="Cambria" w:hAnsi="Cambria"/>
                <w:lang w:val="ro-RO"/>
              </w:rPr>
            </w:pPr>
            <w:r w:rsidRPr="002F3C26">
              <w:rPr>
                <w:rFonts w:ascii="Cambria" w:hAnsi="Cambria"/>
                <w:lang w:val="ro-RO"/>
              </w:rPr>
              <w:t>…</w:t>
            </w:r>
          </w:p>
        </w:tc>
        <w:tc>
          <w:tcPr>
            <w:tcW w:w="3270" w:type="dxa"/>
          </w:tcPr>
          <w:p w:rsidR="000E34A5" w:rsidRPr="002F3C26" w:rsidRDefault="000E34A5" w:rsidP="00D752A0">
            <w:pPr>
              <w:ind w:right="-30"/>
              <w:jc w:val="both"/>
              <w:rPr>
                <w:rFonts w:ascii="Cambria" w:hAnsi="Cambria"/>
                <w:lang w:val="ro-RO"/>
              </w:rPr>
            </w:pPr>
          </w:p>
        </w:tc>
        <w:tc>
          <w:tcPr>
            <w:tcW w:w="2092" w:type="dxa"/>
          </w:tcPr>
          <w:p w:rsidR="000E34A5" w:rsidRPr="002F3C26" w:rsidRDefault="000E34A5" w:rsidP="00D752A0">
            <w:pPr>
              <w:ind w:right="-30"/>
              <w:jc w:val="both"/>
              <w:rPr>
                <w:rFonts w:ascii="Cambria" w:hAnsi="Cambria"/>
                <w:lang w:val="ro-RO"/>
              </w:rPr>
            </w:pPr>
          </w:p>
        </w:tc>
        <w:tc>
          <w:tcPr>
            <w:tcW w:w="2552" w:type="dxa"/>
          </w:tcPr>
          <w:p w:rsidR="000E34A5" w:rsidRPr="002F3C26" w:rsidRDefault="000E34A5" w:rsidP="00D752A0">
            <w:pPr>
              <w:ind w:right="-30"/>
              <w:jc w:val="both"/>
              <w:rPr>
                <w:rFonts w:ascii="Cambria" w:hAnsi="Cambria"/>
                <w:lang w:val="ro-RO"/>
              </w:rPr>
            </w:pPr>
          </w:p>
        </w:tc>
        <w:tc>
          <w:tcPr>
            <w:tcW w:w="1417" w:type="dxa"/>
          </w:tcPr>
          <w:p w:rsidR="000E34A5" w:rsidRPr="002F3C26" w:rsidRDefault="000E34A5" w:rsidP="00D752A0">
            <w:pPr>
              <w:ind w:right="-30"/>
              <w:jc w:val="both"/>
              <w:rPr>
                <w:rFonts w:ascii="Cambria" w:hAnsi="Cambria"/>
                <w:lang w:val="ro-RO"/>
              </w:rPr>
            </w:pPr>
          </w:p>
        </w:tc>
      </w:tr>
    </w:tbl>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 xml:space="preserve">La Decont se anexează toate documentele justificative, menţionate în metodologie, pentru fiecare cheltuială în parte. </w:t>
      </w:r>
    </w:p>
    <w:p w:rsidR="000E34A5" w:rsidRPr="002F3C26" w:rsidRDefault="000E34A5" w:rsidP="000E34A5">
      <w:pPr>
        <w:spacing w:line="360" w:lineRule="auto"/>
        <w:ind w:right="-30"/>
        <w:jc w:val="both"/>
        <w:rPr>
          <w:rFonts w:ascii="Cambria" w:hAnsi="Cambria"/>
          <w:lang w:val="ro-RO"/>
        </w:rPr>
      </w:pPr>
    </w:p>
    <w:p w:rsidR="000E34A5" w:rsidRPr="008E5DD0" w:rsidRDefault="000E34A5" w:rsidP="000E34A5">
      <w:pPr>
        <w:spacing w:line="360" w:lineRule="auto"/>
        <w:ind w:right="-30"/>
        <w:jc w:val="both"/>
        <w:rPr>
          <w:rFonts w:ascii="Cambria" w:hAnsi="Cambria"/>
          <w:b/>
          <w:lang w:val="ro-RO"/>
        </w:rPr>
      </w:pPr>
      <w:r w:rsidRPr="002F3C26">
        <w:rPr>
          <w:rFonts w:ascii="Cambria" w:hAnsi="Cambria"/>
          <w:b/>
          <w:lang w:val="ro-RO"/>
        </w:rPr>
        <w:t>Semnătura unei persoane  din conducere,</w:t>
      </w:r>
      <w:r>
        <w:rPr>
          <w:rFonts w:ascii="Cambria" w:hAnsi="Cambria"/>
          <w:b/>
          <w:lang w:val="ro-RO"/>
        </w:rPr>
        <w:t xml:space="preserve"> </w:t>
      </w:r>
      <w:r w:rsidRPr="002F3C26">
        <w:rPr>
          <w:rFonts w:ascii="Cambria" w:hAnsi="Cambria"/>
          <w:b/>
          <w:lang w:val="ro-RO"/>
        </w:rPr>
        <w:t>sau  a coordonatorului de proiect</w:t>
      </w:r>
    </w:p>
    <w:p w:rsidR="000E34A5"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lang w:val="ro-RO"/>
        </w:rPr>
        <w:t>Data: ____________________</w:t>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b/>
          <w:lang w:val="ro-RO"/>
        </w:rPr>
        <w:t>Ştampila</w:t>
      </w: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b/>
          <w:lang w:val="ro-RO"/>
        </w:rPr>
        <w:br w:type="page"/>
      </w:r>
      <w:r w:rsidRPr="002F3C26">
        <w:rPr>
          <w:rFonts w:ascii="Cambria" w:hAnsi="Cambria" w:cs="Arial"/>
          <w:b/>
          <w:color w:val="000000"/>
          <w:lang w:val="ro-RO"/>
        </w:rPr>
        <w:lastRenderedPageBreak/>
        <w:tab/>
      </w:r>
      <w:r w:rsidRPr="002F3C26">
        <w:rPr>
          <w:rFonts w:ascii="Cambria" w:hAnsi="Cambria" w:cs="Arial"/>
          <w:b/>
          <w:color w:val="000000"/>
          <w:lang w:val="ro-RO"/>
        </w:rPr>
        <w:tab/>
      </w:r>
      <w:r w:rsidRPr="002F3C26">
        <w:rPr>
          <w:rFonts w:ascii="Cambria" w:hAnsi="Cambria" w:cs="Arial"/>
          <w:b/>
          <w:color w:val="000000"/>
          <w:lang w:val="ro-RO"/>
        </w:rPr>
        <w:tab/>
        <w:t>ANEXA nr. 4</w:t>
      </w:r>
      <w:r>
        <w:rPr>
          <w:rFonts w:ascii="Cambria" w:hAnsi="Cambria" w:cs="Arial"/>
          <w:b/>
          <w:color w:val="000000"/>
          <w:lang w:val="ro-RO"/>
        </w:rPr>
        <w:t xml:space="preserve"> - Metodologia de finanțare</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 xml:space="preserve">  </w:t>
      </w:r>
    </w:p>
    <w:tbl>
      <w:tblPr>
        <w:tblW w:w="11252" w:type="dxa"/>
        <w:tblInd w:w="-346" w:type="dxa"/>
        <w:tblLayout w:type="fixed"/>
        <w:tblCellMar>
          <w:left w:w="0" w:type="dxa"/>
          <w:right w:w="0" w:type="dxa"/>
        </w:tblCellMar>
        <w:tblLook w:val="04A0" w:firstRow="1" w:lastRow="0" w:firstColumn="1" w:lastColumn="0" w:noHBand="0" w:noVBand="1"/>
      </w:tblPr>
      <w:tblGrid>
        <w:gridCol w:w="630"/>
        <w:gridCol w:w="2148"/>
        <w:gridCol w:w="1260"/>
        <w:gridCol w:w="2070"/>
        <w:gridCol w:w="773"/>
        <w:gridCol w:w="1440"/>
        <w:gridCol w:w="1055"/>
        <w:gridCol w:w="205"/>
        <w:gridCol w:w="949"/>
        <w:gridCol w:w="41"/>
        <w:gridCol w:w="65"/>
        <w:gridCol w:w="616"/>
      </w:tblGrid>
      <w:tr w:rsidR="000E34A5" w:rsidRPr="002F3C26" w:rsidTr="00D752A0">
        <w:trPr>
          <w:trHeight w:val="345"/>
        </w:trPr>
        <w:tc>
          <w:tcPr>
            <w:tcW w:w="630" w:type="dxa"/>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p>
        </w:tc>
        <w:tc>
          <w:tcPr>
            <w:tcW w:w="10006" w:type="dxa"/>
            <w:gridSpan w:val="10"/>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center"/>
              <w:rPr>
                <w:rFonts w:ascii="Cambria" w:hAnsi="Cambria" w:cs="Arial"/>
                <w:b/>
                <w:bCs/>
                <w:lang w:val="ro-RO"/>
              </w:rPr>
            </w:pPr>
            <w:r w:rsidRPr="002F3C26">
              <w:rPr>
                <w:rFonts w:ascii="Cambria" w:hAnsi="Cambria" w:cs="Arial"/>
                <w:b/>
                <w:bCs/>
                <w:lang w:val="ro-RO"/>
              </w:rPr>
              <w:t>LISTA PARTICIPANȚILOR / REGISZTRÁCIÓS ŰRLAP</w:t>
            </w:r>
          </w:p>
          <w:p w:rsidR="000E34A5" w:rsidRPr="002F3C26" w:rsidRDefault="000E34A5" w:rsidP="00D752A0">
            <w:pPr>
              <w:spacing w:line="360" w:lineRule="auto"/>
              <w:jc w:val="both"/>
              <w:rPr>
                <w:rFonts w:ascii="Cambria" w:hAnsi="Cambria" w:cs="Arial"/>
                <w:b/>
                <w:bCs/>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p>
        </w:tc>
      </w:tr>
      <w:tr w:rsidR="000E34A5" w:rsidRPr="002F3C26" w:rsidTr="00D752A0">
        <w:trPr>
          <w:trHeight w:val="345"/>
        </w:trPr>
        <w:tc>
          <w:tcPr>
            <w:tcW w:w="11252" w:type="dxa"/>
            <w:gridSpan w:val="12"/>
            <w:tcBorders>
              <w:top w:val="nil"/>
              <w:left w:val="nil"/>
              <w:bottom w:val="nil"/>
              <w:right w:val="nil"/>
            </w:tcBorders>
            <w:shd w:val="clear" w:color="auto" w:fill="auto"/>
            <w:noWrap/>
            <w:tcMar>
              <w:top w:w="14" w:type="dxa"/>
              <w:left w:w="14" w:type="dxa"/>
              <w:bottom w:w="0" w:type="dxa"/>
              <w:right w:w="14" w:type="dxa"/>
            </w:tcMar>
            <w:vAlign w:val="center"/>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 xml:space="preserve">Lista participanților la programul ………..………….…… care a avut loc în perioada ………….……. </w:t>
            </w:r>
          </w:p>
          <w:p w:rsidR="000E34A5" w:rsidRPr="002F3C26" w:rsidRDefault="000E34A5" w:rsidP="00D752A0">
            <w:pPr>
              <w:spacing w:line="360" w:lineRule="auto"/>
              <w:jc w:val="both"/>
              <w:rPr>
                <w:rFonts w:ascii="Cambria" w:hAnsi="Cambria" w:cs="Arial"/>
                <w:b/>
                <w:bCs/>
                <w:lang w:val="ro-RO"/>
              </w:rPr>
            </w:pPr>
          </w:p>
        </w:tc>
      </w:tr>
      <w:tr w:rsidR="000E34A5" w:rsidRPr="002F3C26" w:rsidTr="00D752A0">
        <w:trPr>
          <w:gridAfter w:val="2"/>
          <w:wAfter w:w="681" w:type="dxa"/>
          <w:trHeight w:val="751"/>
        </w:trPr>
        <w:tc>
          <w:tcPr>
            <w:tcW w:w="63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Nr.crt./</w:t>
            </w:r>
            <w:r w:rsidRPr="002F3C26">
              <w:rPr>
                <w:rFonts w:ascii="Cambria" w:hAnsi="Cambria" w:cs="Arial"/>
                <w:b/>
                <w:bCs/>
                <w:lang w:val="ro-RO"/>
              </w:rPr>
              <w:br/>
              <w:t>Sorszám</w:t>
            </w:r>
          </w:p>
        </w:tc>
        <w:tc>
          <w:tcPr>
            <w:tcW w:w="214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 xml:space="preserve">Numele și prenumele / </w:t>
            </w:r>
            <w:r w:rsidRPr="002F3C26">
              <w:rPr>
                <w:rFonts w:ascii="Cambria" w:hAnsi="Cambria" w:cs="Arial"/>
                <w:b/>
                <w:bCs/>
                <w:lang w:val="ro-RO"/>
              </w:rPr>
              <w:br/>
              <w:t>Név</w:t>
            </w:r>
          </w:p>
        </w:tc>
        <w:tc>
          <w:tcPr>
            <w:tcW w:w="126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 xml:space="preserve">Localitatea / </w:t>
            </w:r>
            <w:r w:rsidRPr="002F3C26">
              <w:rPr>
                <w:rFonts w:ascii="Cambria" w:hAnsi="Cambria" w:cs="Arial"/>
                <w:b/>
                <w:bCs/>
                <w:lang w:val="ro-RO"/>
              </w:rPr>
              <w:br/>
              <w:t>Település</w:t>
            </w:r>
          </w:p>
        </w:tc>
        <w:tc>
          <w:tcPr>
            <w:tcW w:w="20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Denumirea instituției /</w:t>
            </w:r>
            <w:r w:rsidRPr="002F3C26">
              <w:rPr>
                <w:rFonts w:ascii="Cambria" w:hAnsi="Cambria" w:cs="Arial"/>
                <w:b/>
                <w:bCs/>
                <w:lang w:val="ro-RO"/>
              </w:rPr>
              <w:br/>
              <w:t xml:space="preserve"> Intézmény neve</w:t>
            </w:r>
          </w:p>
        </w:tc>
        <w:tc>
          <w:tcPr>
            <w:tcW w:w="773"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 xml:space="preserve">Funcția / </w:t>
            </w:r>
            <w:r w:rsidRPr="002F3C26">
              <w:rPr>
                <w:rFonts w:ascii="Cambria" w:hAnsi="Cambria" w:cs="Arial"/>
                <w:b/>
                <w:bCs/>
                <w:lang w:val="ro-RO"/>
              </w:rPr>
              <w:br/>
              <w:t>Tisztség</w:t>
            </w:r>
          </w:p>
        </w:tc>
        <w:tc>
          <w:tcPr>
            <w:tcW w:w="144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 xml:space="preserve">Adresa e-mail / </w:t>
            </w:r>
            <w:r w:rsidRPr="002F3C26">
              <w:rPr>
                <w:rFonts w:ascii="Cambria" w:hAnsi="Cambria" w:cs="Arial"/>
                <w:b/>
                <w:bCs/>
                <w:lang w:val="ro-RO"/>
              </w:rPr>
              <w:br/>
              <w:t>E-mail cím</w:t>
            </w:r>
          </w:p>
        </w:tc>
        <w:tc>
          <w:tcPr>
            <w:tcW w:w="126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Nr. telefon /</w:t>
            </w:r>
            <w:r w:rsidRPr="002F3C26">
              <w:rPr>
                <w:rFonts w:ascii="Cambria" w:hAnsi="Cambria" w:cs="Arial"/>
                <w:b/>
                <w:bCs/>
                <w:lang w:val="ro-RO"/>
              </w:rPr>
              <w:br/>
              <w:t xml:space="preserve"> Mobil telefonszám</w:t>
            </w:r>
          </w:p>
        </w:tc>
        <w:tc>
          <w:tcPr>
            <w:tcW w:w="99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rsidR="000E34A5" w:rsidRPr="002F3C26" w:rsidRDefault="000E34A5" w:rsidP="00D752A0">
            <w:pPr>
              <w:spacing w:line="360" w:lineRule="auto"/>
              <w:jc w:val="both"/>
              <w:rPr>
                <w:rFonts w:ascii="Cambria" w:hAnsi="Cambria" w:cs="Arial"/>
                <w:b/>
                <w:bCs/>
                <w:lang w:val="ro-RO"/>
              </w:rPr>
            </w:pPr>
            <w:r w:rsidRPr="002F3C26">
              <w:rPr>
                <w:rFonts w:ascii="Cambria" w:hAnsi="Cambria" w:cs="Arial"/>
                <w:b/>
                <w:bCs/>
                <w:lang w:val="ro-RO"/>
              </w:rPr>
              <w:t>Semnătura / Aláírás</w:t>
            </w:r>
          </w:p>
        </w:tc>
      </w:tr>
      <w:tr w:rsidR="000E34A5" w:rsidRPr="002F3C26" w:rsidTr="00D752A0">
        <w:trPr>
          <w:gridAfter w:val="2"/>
          <w:wAfter w:w="681" w:type="dxa"/>
          <w:trHeight w:val="434"/>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after="260" w:line="360" w:lineRule="auto"/>
              <w:jc w:val="both"/>
              <w:rPr>
                <w:rFonts w:ascii="Cambria" w:hAnsi="Cambria" w:cs="Arial"/>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2</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after="260" w:line="360" w:lineRule="auto"/>
              <w:jc w:val="both"/>
              <w:rPr>
                <w:rFonts w:ascii="Cambria" w:hAnsi="Cambria" w:cs="Arial"/>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3</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after="260" w:line="360" w:lineRule="auto"/>
              <w:jc w:val="both"/>
              <w:rPr>
                <w:rFonts w:ascii="Cambria" w:hAnsi="Cambria" w:cs="Arial"/>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4</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5</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11</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12</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13</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14</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15</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19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20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w:t>
            </w:r>
          </w:p>
        </w:tc>
      </w:tr>
      <w:tr w:rsidR="000E34A5" w:rsidRPr="002F3C26" w:rsidTr="00D752A0">
        <w:tblPrEx>
          <w:tblCellMar>
            <w:left w:w="108" w:type="dxa"/>
            <w:right w:w="108" w:type="dxa"/>
          </w:tblCellMar>
        </w:tblPrEx>
        <w:trPr>
          <w:gridAfter w:val="3"/>
          <w:wAfter w:w="722" w:type="dxa"/>
          <w:trHeight w:val="300"/>
        </w:trPr>
        <w:tc>
          <w:tcPr>
            <w:tcW w:w="10530" w:type="dxa"/>
            <w:gridSpan w:val="9"/>
            <w:tcBorders>
              <w:top w:val="single" w:sz="4" w:space="0" w:color="auto"/>
              <w:left w:val="nil"/>
              <w:bottom w:val="nil"/>
              <w:right w:val="nil"/>
            </w:tcBorders>
            <w:shd w:val="clear" w:color="auto" w:fill="auto"/>
            <w:noWrap/>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lastRenderedPageBreak/>
              <w:t>* Hozzájárulok, hogy megadott személyes adataimat a Gyergyóremetei Polgármesteri Hivatal tárolja és tájékoztatás céljára felhasználja.</w:t>
            </w:r>
          </w:p>
        </w:tc>
      </w:tr>
      <w:tr w:rsidR="000E34A5" w:rsidRPr="002F3C26" w:rsidTr="00D752A0">
        <w:tblPrEx>
          <w:tblCellMar>
            <w:left w:w="108" w:type="dxa"/>
            <w:right w:w="108" w:type="dxa"/>
          </w:tblCellMar>
        </w:tblPrEx>
        <w:trPr>
          <w:gridAfter w:val="3"/>
          <w:wAfter w:w="722" w:type="dxa"/>
          <w:trHeight w:val="300"/>
        </w:trPr>
        <w:tc>
          <w:tcPr>
            <w:tcW w:w="10530" w:type="dxa"/>
            <w:gridSpan w:val="9"/>
            <w:tcBorders>
              <w:top w:val="nil"/>
              <w:left w:val="nil"/>
              <w:bottom w:val="nil"/>
              <w:right w:val="nil"/>
            </w:tcBorders>
            <w:shd w:val="clear" w:color="auto" w:fill="auto"/>
            <w:noWrap/>
            <w:vAlign w:val="bottom"/>
            <w:hideMark/>
          </w:tcPr>
          <w:p w:rsidR="000E34A5" w:rsidRPr="002F3C26" w:rsidRDefault="000E34A5" w:rsidP="00D752A0">
            <w:pPr>
              <w:spacing w:line="360" w:lineRule="auto"/>
              <w:jc w:val="both"/>
              <w:rPr>
                <w:rFonts w:ascii="Cambria" w:hAnsi="Cambria" w:cs="Arial"/>
                <w:lang w:val="ro-RO"/>
              </w:rPr>
            </w:pPr>
            <w:r w:rsidRPr="002F3C26">
              <w:rPr>
                <w:rFonts w:ascii="Cambria" w:hAnsi="Cambria" w:cs="Arial"/>
                <w:lang w:val="ro-RO"/>
              </w:rPr>
              <w:t>* Sunt de acord ca datele mele personale să intre în baza de date al Comunei Remetea și să fie utilizate în vederea informării.</w:t>
            </w:r>
          </w:p>
        </w:tc>
      </w:tr>
      <w:tr w:rsidR="000E34A5" w:rsidRPr="002F3C26" w:rsidTr="00D752A0">
        <w:trPr>
          <w:trHeight w:val="300"/>
        </w:trPr>
        <w:tc>
          <w:tcPr>
            <w:tcW w:w="9376" w:type="dxa"/>
            <w:gridSpan w:val="7"/>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p>
        </w:tc>
        <w:tc>
          <w:tcPr>
            <w:tcW w:w="1260" w:type="dxa"/>
            <w:gridSpan w:val="4"/>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rsidR="000E34A5" w:rsidRPr="002F3C26" w:rsidRDefault="000E34A5" w:rsidP="00D752A0">
            <w:pPr>
              <w:spacing w:line="360" w:lineRule="auto"/>
              <w:jc w:val="both"/>
              <w:rPr>
                <w:rFonts w:ascii="Cambria" w:hAnsi="Cambria" w:cs="Arial"/>
                <w:lang w:val="ro-RO"/>
              </w:rPr>
            </w:pPr>
          </w:p>
        </w:tc>
      </w:tr>
    </w:tbl>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Semnătura unei persoane  din conducere,                                               Semnătura şi ştampila</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 xml:space="preserve">sau  a coordonatorului de proiect                                                                 unităţii prestatoare    </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Ştampila</w:t>
      </w: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Data:  ___________________</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r w:rsidRPr="002F3C26">
        <w:rPr>
          <w:rFonts w:ascii="Cambria" w:hAnsi="Cambria"/>
          <w:b/>
          <w:lang w:val="ro-RO"/>
        </w:rPr>
        <w:tab/>
      </w:r>
    </w:p>
    <w:p w:rsidR="000E34A5" w:rsidRPr="002F3C26" w:rsidRDefault="000E34A5" w:rsidP="000E34A5">
      <w:pPr>
        <w:spacing w:line="360" w:lineRule="auto"/>
        <w:ind w:right="-30" w:firstLine="180"/>
        <w:jc w:val="both"/>
        <w:rPr>
          <w:rFonts w:ascii="Cambria" w:hAnsi="Cambria"/>
          <w:b/>
          <w:lang w:val="ro-RO"/>
        </w:rPr>
        <w:sectPr w:rsidR="000E34A5" w:rsidRPr="002F3C26" w:rsidSect="00B14D6E">
          <w:pgSz w:w="12240" w:h="15840"/>
          <w:pgMar w:top="1440" w:right="1440" w:bottom="1440" w:left="1440" w:header="708" w:footer="708" w:gutter="0"/>
          <w:cols w:space="708"/>
          <w:titlePg/>
          <w:docGrid w:linePitch="360"/>
        </w:sectPr>
      </w:pP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 xml:space="preserve">        </w:t>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r>
      <w:r w:rsidRPr="002F3C26">
        <w:rPr>
          <w:rFonts w:ascii="Cambria" w:hAnsi="Cambria" w:cs="Arial"/>
          <w:b/>
          <w:color w:val="000000"/>
          <w:lang w:val="ro-RO"/>
        </w:rPr>
        <w:tab/>
        <w:t xml:space="preserve">ANEXA nr. 5 </w:t>
      </w:r>
      <w:r>
        <w:rPr>
          <w:rFonts w:ascii="Cambria" w:hAnsi="Cambria" w:cs="Arial"/>
          <w:b/>
          <w:color w:val="000000"/>
          <w:lang w:val="ro-RO"/>
        </w:rPr>
        <w:t>- Metodologia de finanțare</w:t>
      </w:r>
    </w:p>
    <w:p w:rsidR="000E34A5" w:rsidRPr="002F3C26" w:rsidRDefault="000E34A5" w:rsidP="000E34A5">
      <w:pPr>
        <w:spacing w:line="360" w:lineRule="auto"/>
        <w:ind w:right="-30"/>
        <w:jc w:val="both"/>
        <w:rPr>
          <w:rFonts w:ascii="Cambria" w:hAnsi="Cambria"/>
          <w:color w:val="FF0000"/>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TEL/FAX ___________________________________________________________________</w:t>
      </w:r>
    </w:p>
    <w:p w:rsidR="000E34A5" w:rsidRPr="002F3C26" w:rsidRDefault="000E34A5" w:rsidP="000E34A5">
      <w:pPr>
        <w:spacing w:line="360" w:lineRule="auto"/>
        <w:ind w:right="-30"/>
        <w:jc w:val="both"/>
        <w:rPr>
          <w:rFonts w:ascii="Cambria" w:hAnsi="Cambria"/>
          <w:b/>
          <w:color w:val="FF0000"/>
          <w:lang w:val="ro-RO" w:eastAsia="ro-RO"/>
        </w:rPr>
      </w:pPr>
    </w:p>
    <w:p w:rsidR="000E34A5" w:rsidRPr="002F3C26" w:rsidRDefault="000E34A5" w:rsidP="000E34A5">
      <w:pPr>
        <w:spacing w:line="360" w:lineRule="auto"/>
        <w:ind w:right="-30"/>
        <w:jc w:val="center"/>
        <w:rPr>
          <w:rFonts w:ascii="Cambria" w:hAnsi="Cambria"/>
          <w:b/>
          <w:lang w:val="ro-RO" w:eastAsia="ro-RO"/>
        </w:rPr>
      </w:pPr>
      <w:r w:rsidRPr="002F3C26">
        <w:rPr>
          <w:rFonts w:ascii="Cambria" w:hAnsi="Cambria"/>
          <w:b/>
          <w:lang w:val="ro-RO" w:eastAsia="ro-RO"/>
        </w:rPr>
        <w:t>SITUAŢIE RECAPITULATIVĂ</w:t>
      </w:r>
    </w:p>
    <w:p w:rsidR="000E34A5" w:rsidRPr="002F3C26" w:rsidRDefault="000E34A5" w:rsidP="000E34A5">
      <w:pPr>
        <w:spacing w:line="360" w:lineRule="auto"/>
        <w:ind w:right="-30"/>
        <w:jc w:val="center"/>
        <w:rPr>
          <w:rFonts w:ascii="Cambria" w:hAnsi="Cambria"/>
          <w:b/>
          <w:lang w:val="ro-RO" w:eastAsia="ro-RO"/>
        </w:rPr>
      </w:pPr>
      <w:r w:rsidRPr="002F3C26">
        <w:rPr>
          <w:rFonts w:ascii="Cambria" w:hAnsi="Cambria"/>
          <w:b/>
          <w:lang w:val="ro-RO" w:eastAsia="ro-RO"/>
        </w:rPr>
        <w:t xml:space="preserve">PRIVIND CONTRIBUŢIILE </w:t>
      </w:r>
      <w:smartTag w:uri="urn:schemas-microsoft-com:office:smarttags" w:element="PersonName">
        <w:smartTagPr>
          <w:attr w:name="ProductID" w:val="LA BUGETUL CONSOLIDAT"/>
        </w:smartTagPr>
        <w:smartTag w:uri="urn:schemas-microsoft-com:office:smarttags" w:element="PersonName">
          <w:smartTagPr>
            <w:attr w:name="ProductID" w:val="LA BUGETUL"/>
          </w:smartTagPr>
          <w:r w:rsidRPr="002F3C26">
            <w:rPr>
              <w:rFonts w:ascii="Cambria" w:hAnsi="Cambria"/>
              <w:b/>
              <w:lang w:val="ro-RO" w:eastAsia="ro-RO"/>
            </w:rPr>
            <w:t>LA BUGETUL</w:t>
          </w:r>
        </w:smartTag>
        <w:r w:rsidRPr="002F3C26">
          <w:rPr>
            <w:rFonts w:ascii="Cambria" w:hAnsi="Cambria"/>
            <w:b/>
            <w:lang w:val="ro-RO" w:eastAsia="ro-RO"/>
          </w:rPr>
          <w:t xml:space="preserve"> CONSOLIDAT</w:t>
        </w:r>
      </w:smartTag>
    </w:p>
    <w:p w:rsidR="000E34A5" w:rsidRPr="002F3C26" w:rsidRDefault="000E34A5" w:rsidP="000E34A5">
      <w:pPr>
        <w:spacing w:line="360" w:lineRule="auto"/>
        <w:ind w:right="-30"/>
        <w:jc w:val="both"/>
        <w:rPr>
          <w:rFonts w:ascii="Cambria" w:hAnsi="Cambria"/>
          <w:lang w:val="ro-RO" w:eastAsia="ro-RO"/>
        </w:rPr>
      </w:pPr>
    </w:p>
    <w:p w:rsidR="000E34A5" w:rsidRPr="002F3C26" w:rsidRDefault="000E34A5" w:rsidP="000E34A5">
      <w:pPr>
        <w:spacing w:line="360" w:lineRule="auto"/>
        <w:ind w:right="-30"/>
        <w:jc w:val="both"/>
        <w:rPr>
          <w:rFonts w:ascii="Cambria" w:hAnsi="Cambria"/>
          <w:lang w:val="ro-RO" w:eastAsia="ro-RO"/>
        </w:rPr>
      </w:pP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r>
      <w:r w:rsidRPr="002F3C26">
        <w:rPr>
          <w:rFonts w:ascii="Cambria" w:hAnsi="Cambria"/>
          <w:lang w:val="ro-RO" w:eastAsia="ro-RO"/>
        </w:rPr>
        <w:tab/>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064"/>
        <w:gridCol w:w="2301"/>
        <w:gridCol w:w="2352"/>
      </w:tblGrid>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Nr.</w:t>
            </w:r>
          </w:p>
        </w:tc>
        <w:tc>
          <w:tcPr>
            <w:tcW w:w="4410"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Explicaţii</w:t>
            </w:r>
          </w:p>
        </w:tc>
        <w:tc>
          <w:tcPr>
            <w:tcW w:w="2529"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Suma</w:t>
            </w:r>
          </w:p>
        </w:tc>
        <w:tc>
          <w:tcPr>
            <w:tcW w:w="2529"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Nr. şi data ordinului de plată</w:t>
            </w: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1.</w:t>
            </w:r>
          </w:p>
        </w:tc>
        <w:tc>
          <w:tcPr>
            <w:tcW w:w="4410" w:type="dxa"/>
          </w:tcPr>
          <w:p w:rsidR="000E34A5" w:rsidRPr="002F3C26" w:rsidRDefault="000E34A5" w:rsidP="00D752A0">
            <w:pPr>
              <w:spacing w:line="276" w:lineRule="auto"/>
              <w:ind w:right="-30"/>
              <w:jc w:val="both"/>
              <w:rPr>
                <w:rFonts w:ascii="Cambria" w:hAnsi="Cambria"/>
                <w:b/>
                <w:lang w:val="ro-RO" w:eastAsia="ro-RO"/>
              </w:rPr>
            </w:pPr>
            <w:r w:rsidRPr="002F3C26">
              <w:rPr>
                <w:rFonts w:ascii="Cambria" w:hAnsi="Cambria"/>
                <w:b/>
                <w:lang w:val="ro-RO" w:eastAsia="ro-RO"/>
              </w:rPr>
              <w:t>Total brut stat de plată</w:t>
            </w:r>
          </w:p>
          <w:p w:rsidR="000E34A5" w:rsidRPr="002F3C26" w:rsidRDefault="000E34A5" w:rsidP="00D752A0">
            <w:pPr>
              <w:spacing w:line="276" w:lineRule="auto"/>
              <w:ind w:right="-30"/>
              <w:jc w:val="both"/>
              <w:rPr>
                <w:rFonts w:ascii="Cambria" w:hAnsi="Cambria"/>
                <w:b/>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2.</w:t>
            </w:r>
          </w:p>
        </w:tc>
        <w:tc>
          <w:tcPr>
            <w:tcW w:w="4410" w:type="dxa"/>
          </w:tcPr>
          <w:p w:rsidR="000E34A5" w:rsidRPr="002F3C26" w:rsidRDefault="000E34A5" w:rsidP="00D752A0">
            <w:pPr>
              <w:spacing w:line="276" w:lineRule="auto"/>
              <w:ind w:right="-30"/>
              <w:jc w:val="both"/>
              <w:rPr>
                <w:rFonts w:ascii="Cambria" w:hAnsi="Cambria"/>
                <w:b/>
                <w:lang w:val="ro-RO" w:eastAsia="ro-RO"/>
              </w:rPr>
            </w:pPr>
            <w:r w:rsidRPr="002F3C26">
              <w:rPr>
                <w:rFonts w:ascii="Cambria" w:hAnsi="Cambria"/>
                <w:b/>
                <w:lang w:val="ro-RO" w:eastAsia="ro-RO"/>
              </w:rPr>
              <w:t>Total reţineri, din care:</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 xml:space="preserve">impozitul pe total sume brute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 xml:space="preserve">contribuţia la fond şomaj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 xml:space="preserve">contrib. indiv. asig. soc.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 xml:space="preserve">contrib. de asig. soc. sănătate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r w:rsidRPr="002F3C26">
              <w:rPr>
                <w:rFonts w:ascii="Cambria" w:hAnsi="Cambria"/>
                <w:lang w:val="ro-RO" w:eastAsia="ro-RO"/>
              </w:rPr>
              <w:t>3.</w:t>
            </w:r>
          </w:p>
        </w:tc>
        <w:tc>
          <w:tcPr>
            <w:tcW w:w="4410" w:type="dxa"/>
          </w:tcPr>
          <w:p w:rsidR="000E34A5" w:rsidRPr="002F3C26" w:rsidRDefault="000E34A5" w:rsidP="00D752A0">
            <w:pPr>
              <w:spacing w:line="276" w:lineRule="auto"/>
              <w:ind w:right="-30"/>
              <w:jc w:val="both"/>
              <w:rPr>
                <w:rFonts w:ascii="Cambria" w:hAnsi="Cambria"/>
                <w:b/>
                <w:lang w:val="ro-RO" w:eastAsia="ro-RO"/>
              </w:rPr>
            </w:pPr>
            <w:r w:rsidRPr="002F3C26">
              <w:rPr>
                <w:rFonts w:ascii="Cambria" w:hAnsi="Cambria"/>
                <w:b/>
                <w:lang w:val="ro-RO" w:eastAsia="ro-RO"/>
              </w:rPr>
              <w:t>Contrib. la asig. soc., din care:</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 xml:space="preserve">contrib.unității asig. soc.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 xml:space="preserve">contrib. la fond şomaj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 xml:space="preserve">contrib.la fond.sănătate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 xml:space="preserve">contrib.de asig. pt.accidente de muncă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r w:rsidR="000E34A5" w:rsidRPr="002F3C26" w:rsidTr="00D752A0">
        <w:tc>
          <w:tcPr>
            <w:tcW w:w="648" w:type="dxa"/>
          </w:tcPr>
          <w:p w:rsidR="000E34A5" w:rsidRPr="002F3C26" w:rsidRDefault="000E34A5" w:rsidP="00D752A0">
            <w:pPr>
              <w:spacing w:line="276" w:lineRule="auto"/>
              <w:ind w:right="-30"/>
              <w:jc w:val="both"/>
              <w:rPr>
                <w:rFonts w:ascii="Cambria" w:hAnsi="Cambria"/>
                <w:lang w:val="ro-RO" w:eastAsia="ro-RO"/>
              </w:rPr>
            </w:pPr>
          </w:p>
        </w:tc>
        <w:tc>
          <w:tcPr>
            <w:tcW w:w="441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 xml:space="preserve">fond national unic de asig. sociale de sănătate </w:t>
            </w:r>
          </w:p>
        </w:tc>
        <w:tc>
          <w:tcPr>
            <w:tcW w:w="2529" w:type="dxa"/>
          </w:tcPr>
          <w:p w:rsidR="000E34A5" w:rsidRPr="002F3C26" w:rsidRDefault="000E34A5" w:rsidP="00D752A0">
            <w:pPr>
              <w:spacing w:line="276" w:lineRule="auto"/>
              <w:ind w:right="-30"/>
              <w:jc w:val="both"/>
              <w:rPr>
                <w:rFonts w:ascii="Cambria" w:hAnsi="Cambria"/>
                <w:lang w:val="ro-RO" w:eastAsia="ro-RO"/>
              </w:rPr>
            </w:pPr>
          </w:p>
        </w:tc>
        <w:tc>
          <w:tcPr>
            <w:tcW w:w="2529" w:type="dxa"/>
          </w:tcPr>
          <w:p w:rsidR="000E34A5" w:rsidRPr="002F3C26" w:rsidRDefault="000E34A5" w:rsidP="00D752A0">
            <w:pPr>
              <w:spacing w:line="276" w:lineRule="auto"/>
              <w:ind w:right="-30"/>
              <w:jc w:val="both"/>
              <w:rPr>
                <w:rFonts w:ascii="Cambria" w:hAnsi="Cambria"/>
                <w:lang w:val="ro-RO" w:eastAsia="ro-RO"/>
              </w:rPr>
            </w:pPr>
          </w:p>
        </w:tc>
      </w:tr>
    </w:tbl>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 xml:space="preserve">Semnătura unei persoane din conducere, </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sau a coordonatorului de proiect</w:t>
      </w:r>
      <w:r w:rsidRPr="002F3C26">
        <w:rPr>
          <w:rFonts w:ascii="Cambria" w:hAnsi="Cambria"/>
          <w:color w:val="FF0000"/>
          <w:lang w:val="ro-RO"/>
        </w:rPr>
        <w:tab/>
      </w:r>
      <w:r w:rsidRPr="002F3C26">
        <w:rPr>
          <w:rFonts w:ascii="Cambria" w:hAnsi="Cambria"/>
          <w:lang w:val="ro-RO"/>
        </w:rPr>
        <w:t xml:space="preserve">      </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Ştampila</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Data: ____________________</w:t>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p>
    <w:p w:rsidR="000E34A5" w:rsidRPr="002F3C26" w:rsidRDefault="000E34A5" w:rsidP="000E34A5">
      <w:pPr>
        <w:spacing w:line="360" w:lineRule="auto"/>
        <w:ind w:right="-30"/>
        <w:jc w:val="both"/>
        <w:rPr>
          <w:rFonts w:ascii="Cambria" w:hAnsi="Cambria"/>
          <w:lang w:val="ro-RO"/>
        </w:rPr>
        <w:sectPr w:rsidR="000E34A5" w:rsidRPr="002F3C26" w:rsidSect="00B14D6E">
          <w:footerReference w:type="default" r:id="rId9"/>
          <w:footerReference w:type="first" r:id="rId10"/>
          <w:pgSz w:w="12240" w:h="15840"/>
          <w:pgMar w:top="1440" w:right="1440" w:bottom="1440" w:left="1440" w:header="708" w:footer="345" w:gutter="0"/>
          <w:cols w:space="708"/>
          <w:titlePg/>
          <w:docGrid w:linePitch="360"/>
        </w:sectPr>
      </w:pP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 xml:space="preserve">ANEXA nr. 6 </w:t>
      </w:r>
      <w:r>
        <w:rPr>
          <w:rFonts w:ascii="Cambria" w:hAnsi="Cambria" w:cs="Arial"/>
          <w:b/>
          <w:color w:val="000000"/>
          <w:lang w:val="ro-RO"/>
        </w:rPr>
        <w:t>- Metodologia de finanțare</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TEL/FAX __________________________________________________________________</w:t>
      </w:r>
    </w:p>
    <w:p w:rsidR="000E34A5" w:rsidRPr="002F3C26" w:rsidRDefault="000E34A5" w:rsidP="000E34A5">
      <w:pPr>
        <w:pStyle w:val="Heading4"/>
        <w:spacing w:line="360" w:lineRule="auto"/>
        <w:ind w:right="-30" w:firstLine="0"/>
        <w:jc w:val="both"/>
        <w:rPr>
          <w:rFonts w:ascii="Cambria" w:hAnsi="Cambria"/>
          <w:sz w:val="24"/>
          <w:szCs w:val="24"/>
          <w:lang w:val="ro-RO"/>
        </w:rPr>
      </w:pPr>
    </w:p>
    <w:p w:rsidR="000E34A5" w:rsidRPr="002F3C26" w:rsidRDefault="000E34A5" w:rsidP="000E34A5">
      <w:pPr>
        <w:pStyle w:val="Heading4"/>
        <w:spacing w:line="360" w:lineRule="auto"/>
        <w:ind w:right="-30" w:firstLine="0"/>
        <w:rPr>
          <w:rFonts w:ascii="Cambria" w:hAnsi="Cambria"/>
          <w:sz w:val="24"/>
          <w:szCs w:val="24"/>
          <w:lang w:val="ro-RO"/>
        </w:rPr>
      </w:pPr>
      <w:r w:rsidRPr="002F3C26">
        <w:rPr>
          <w:rFonts w:ascii="Cambria" w:hAnsi="Cambria"/>
          <w:sz w:val="24"/>
          <w:szCs w:val="24"/>
          <w:lang w:val="ro-RO"/>
        </w:rPr>
        <w:t>PONTAJ DE MASĂ</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Lista participanţilor la acţiunea ____________________________ care au beneficiat de masă, la unitatea ______________________________, în perioada _________________:</w:t>
      </w:r>
    </w:p>
    <w:p w:rsidR="000E34A5" w:rsidRPr="002F3C26" w:rsidRDefault="000E34A5" w:rsidP="000E34A5">
      <w:pPr>
        <w:spacing w:line="360" w:lineRule="auto"/>
        <w:ind w:right="-30"/>
        <w:jc w:val="both"/>
        <w:rPr>
          <w:rFonts w:ascii="Cambria" w:hAnsi="Cambria"/>
          <w:lang w:val="ro-RO"/>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0"/>
        <w:gridCol w:w="540"/>
        <w:gridCol w:w="540"/>
        <w:gridCol w:w="450"/>
        <w:gridCol w:w="540"/>
        <w:gridCol w:w="540"/>
        <w:gridCol w:w="450"/>
        <w:gridCol w:w="540"/>
        <w:gridCol w:w="450"/>
        <w:gridCol w:w="450"/>
        <w:gridCol w:w="450"/>
        <w:gridCol w:w="450"/>
        <w:gridCol w:w="540"/>
      </w:tblGrid>
      <w:tr w:rsidR="000E34A5" w:rsidRPr="002F3C26" w:rsidTr="00D752A0">
        <w:trPr>
          <w:cantSplit/>
        </w:trPr>
        <w:tc>
          <w:tcPr>
            <w:tcW w:w="720" w:type="dxa"/>
          </w:tcPr>
          <w:p w:rsidR="000E34A5" w:rsidRPr="002F3C26" w:rsidRDefault="000E34A5" w:rsidP="00D752A0">
            <w:pPr>
              <w:pStyle w:val="Heading5"/>
              <w:spacing w:line="276" w:lineRule="auto"/>
              <w:ind w:right="-30"/>
              <w:jc w:val="both"/>
              <w:rPr>
                <w:rFonts w:ascii="Cambria" w:hAnsi="Cambria"/>
                <w:sz w:val="24"/>
                <w:szCs w:val="24"/>
                <w:lang w:val="ro-RO"/>
              </w:rPr>
            </w:pPr>
            <w:r w:rsidRPr="002F3C26">
              <w:rPr>
                <w:rFonts w:ascii="Cambria" w:hAnsi="Cambria"/>
                <w:sz w:val="24"/>
                <w:szCs w:val="24"/>
                <w:lang w:val="ro-RO"/>
              </w:rPr>
              <w:t>Nr</w:t>
            </w:r>
          </w:p>
        </w:tc>
        <w:tc>
          <w:tcPr>
            <w:tcW w:w="2550" w:type="dxa"/>
          </w:tcPr>
          <w:p w:rsidR="000E34A5" w:rsidRPr="002F3C26" w:rsidRDefault="000E34A5" w:rsidP="00D752A0">
            <w:pPr>
              <w:pStyle w:val="Heading5"/>
              <w:spacing w:line="276" w:lineRule="auto"/>
              <w:ind w:right="-30"/>
              <w:jc w:val="both"/>
              <w:rPr>
                <w:rFonts w:ascii="Cambria" w:hAnsi="Cambria"/>
                <w:sz w:val="24"/>
                <w:szCs w:val="24"/>
                <w:lang w:val="ro-RO"/>
              </w:rPr>
            </w:pPr>
            <w:r w:rsidRPr="002F3C26">
              <w:rPr>
                <w:rFonts w:ascii="Cambria" w:hAnsi="Cambria"/>
                <w:sz w:val="24"/>
                <w:szCs w:val="24"/>
                <w:lang w:val="ro-RO"/>
              </w:rPr>
              <w:t>Numele si prenumele</w:t>
            </w:r>
          </w:p>
        </w:tc>
        <w:tc>
          <w:tcPr>
            <w:tcW w:w="1530" w:type="dxa"/>
            <w:gridSpan w:val="3"/>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I ZI</w:t>
            </w:r>
          </w:p>
          <w:p w:rsidR="000E34A5" w:rsidRPr="002F3C26" w:rsidRDefault="000E34A5" w:rsidP="00D752A0">
            <w:pPr>
              <w:spacing w:line="276" w:lineRule="auto"/>
              <w:ind w:right="-30"/>
              <w:jc w:val="both"/>
              <w:rPr>
                <w:rFonts w:ascii="Cambria" w:hAnsi="Cambria"/>
                <w:lang w:val="ro-RO"/>
              </w:rPr>
            </w:pPr>
            <w:r w:rsidRPr="002F3C26">
              <w:rPr>
                <w:rFonts w:ascii="Cambria" w:hAnsi="Cambria"/>
                <w:b/>
                <w:lang w:val="ro-RO"/>
              </w:rPr>
              <w:t>Mic dejun</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 xml:space="preserve">Prânz </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Cină</w:t>
            </w:r>
          </w:p>
        </w:tc>
        <w:tc>
          <w:tcPr>
            <w:tcW w:w="1530" w:type="dxa"/>
            <w:gridSpan w:val="3"/>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II ZI</w:t>
            </w:r>
          </w:p>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Mic dejun</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Prânz</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Cină</w:t>
            </w:r>
          </w:p>
        </w:tc>
        <w:tc>
          <w:tcPr>
            <w:tcW w:w="1440" w:type="dxa"/>
            <w:gridSpan w:val="3"/>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III ZI</w:t>
            </w:r>
          </w:p>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Mic Dejun Prânz</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Cină</w:t>
            </w:r>
          </w:p>
        </w:tc>
        <w:tc>
          <w:tcPr>
            <w:tcW w:w="1440" w:type="dxa"/>
            <w:gridSpan w:val="3"/>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IV ZI</w:t>
            </w:r>
          </w:p>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Mic Dejun Prânz</w:t>
            </w:r>
          </w:p>
          <w:p w:rsidR="000E34A5" w:rsidRPr="002F3C26" w:rsidRDefault="000E34A5" w:rsidP="00D752A0">
            <w:pPr>
              <w:pStyle w:val="Heading6"/>
              <w:spacing w:line="276" w:lineRule="auto"/>
              <w:ind w:right="-30"/>
              <w:jc w:val="both"/>
              <w:rPr>
                <w:rFonts w:ascii="Cambria" w:hAnsi="Cambria"/>
                <w:sz w:val="24"/>
                <w:szCs w:val="24"/>
                <w:lang w:val="ro-RO"/>
              </w:rPr>
            </w:pPr>
            <w:r w:rsidRPr="002F3C26">
              <w:rPr>
                <w:rFonts w:ascii="Cambria" w:hAnsi="Cambria"/>
                <w:sz w:val="24"/>
                <w:szCs w:val="24"/>
                <w:lang w:val="ro-RO"/>
              </w:rPr>
              <w:t xml:space="preserve"> Cină</w:t>
            </w: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1</w:t>
            </w: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2</w:t>
            </w: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3</w:t>
            </w: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r w:rsidRPr="002F3C26">
              <w:rPr>
                <w:rFonts w:ascii="Cambria" w:hAnsi="Cambria"/>
                <w:lang w:val="ro-RO"/>
              </w:rPr>
              <w:t>...</w:t>
            </w: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spacing w:line="276" w:lineRule="auto"/>
              <w:ind w:right="-30"/>
              <w:jc w:val="both"/>
              <w:rPr>
                <w:rFonts w:ascii="Cambria" w:hAnsi="Cambria"/>
                <w:lang w:val="ro-RO"/>
              </w:rPr>
            </w:pPr>
          </w:p>
        </w:tc>
        <w:tc>
          <w:tcPr>
            <w:tcW w:w="25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450" w:type="dxa"/>
          </w:tcPr>
          <w:p w:rsidR="000E34A5" w:rsidRPr="002F3C26" w:rsidRDefault="000E34A5" w:rsidP="00D752A0">
            <w:pPr>
              <w:spacing w:line="276" w:lineRule="auto"/>
              <w:ind w:right="-30"/>
              <w:jc w:val="both"/>
              <w:rPr>
                <w:rFonts w:ascii="Cambria" w:hAnsi="Cambria"/>
                <w:lang w:val="ro-RO"/>
              </w:rPr>
            </w:pPr>
          </w:p>
        </w:tc>
        <w:tc>
          <w:tcPr>
            <w:tcW w:w="540" w:type="dxa"/>
          </w:tcPr>
          <w:p w:rsidR="000E34A5" w:rsidRPr="002F3C26" w:rsidRDefault="000E34A5" w:rsidP="00D752A0">
            <w:pPr>
              <w:spacing w:line="276" w:lineRule="auto"/>
              <w:ind w:right="-30"/>
              <w:jc w:val="both"/>
              <w:rPr>
                <w:rFonts w:ascii="Cambria" w:hAnsi="Cambria"/>
                <w:lang w:val="ro-RO"/>
              </w:rPr>
            </w:pPr>
          </w:p>
        </w:tc>
      </w:tr>
    </w:tbl>
    <w:p w:rsidR="000E34A5" w:rsidRPr="00B14D6E" w:rsidRDefault="000E34A5" w:rsidP="000E34A5">
      <w:pPr>
        <w:numPr>
          <w:ilvl w:val="0"/>
          <w:numId w:val="11"/>
        </w:numPr>
        <w:tabs>
          <w:tab w:val="clear" w:pos="1080"/>
        </w:tabs>
        <w:spacing w:line="360" w:lineRule="auto"/>
        <w:ind w:left="0" w:right="-30" w:firstLine="0"/>
        <w:jc w:val="both"/>
        <w:rPr>
          <w:rFonts w:ascii="Cambria" w:hAnsi="Cambria"/>
          <w:lang w:val="ro-RO"/>
        </w:rPr>
      </w:pPr>
      <w:r w:rsidRPr="002F3C26">
        <w:rPr>
          <w:rFonts w:ascii="Cambria" w:hAnsi="Cambria"/>
          <w:lang w:val="ro-RO"/>
        </w:rPr>
        <w:t xml:space="preserve">va rugăm să marcaţi cu X masa servită  </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 xml:space="preserve">Semnătura şi ştampila </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t>Semnătura unei persoane  din conducere,</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 xml:space="preserve">unităţii prestatoare    </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t>sau  a coordonatorului de proiect</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Data: ____________________</w:t>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t>Ştampila</w:t>
      </w: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 xml:space="preserve">ANEXA nr. 7 </w:t>
      </w:r>
      <w:r>
        <w:rPr>
          <w:rFonts w:ascii="Cambria" w:hAnsi="Cambria" w:cs="Arial"/>
          <w:b/>
          <w:color w:val="000000"/>
          <w:lang w:val="ro-RO"/>
        </w:rPr>
        <w:t>- Metodologia de finanțare</w:t>
      </w:r>
    </w:p>
    <w:p w:rsidR="000E34A5" w:rsidRPr="002F3C26" w:rsidRDefault="000E34A5" w:rsidP="000E34A5">
      <w:pPr>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TEL/FAX __________________________________________________________________</w:t>
      </w:r>
    </w:p>
    <w:p w:rsidR="000E34A5" w:rsidRPr="002F3C26" w:rsidRDefault="000E34A5" w:rsidP="000E34A5">
      <w:pPr>
        <w:pStyle w:val="Heading4"/>
        <w:spacing w:line="360" w:lineRule="auto"/>
        <w:ind w:right="-30" w:firstLine="0"/>
        <w:jc w:val="both"/>
        <w:rPr>
          <w:rFonts w:ascii="Cambria" w:hAnsi="Cambria"/>
          <w:sz w:val="24"/>
          <w:szCs w:val="24"/>
          <w:lang w:val="ro-RO"/>
        </w:rPr>
      </w:pPr>
    </w:p>
    <w:p w:rsidR="000E34A5" w:rsidRPr="00B14D6E" w:rsidRDefault="000E34A5" w:rsidP="00B14D6E">
      <w:pPr>
        <w:pStyle w:val="Heading4"/>
        <w:spacing w:line="360" w:lineRule="auto"/>
        <w:ind w:right="-30" w:firstLine="0"/>
        <w:rPr>
          <w:rFonts w:ascii="Cambria" w:hAnsi="Cambria"/>
          <w:sz w:val="24"/>
          <w:szCs w:val="24"/>
          <w:lang w:val="ro-RO"/>
        </w:rPr>
      </w:pPr>
      <w:r w:rsidRPr="002F3C26">
        <w:rPr>
          <w:rFonts w:ascii="Cambria" w:hAnsi="Cambria"/>
          <w:sz w:val="24"/>
          <w:szCs w:val="24"/>
          <w:lang w:val="ro-RO"/>
        </w:rPr>
        <w:t>Diagrama de cazare</w:t>
      </w: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Lista participanţilor la acţiunea ___________________________________ care au beneficiat cazare, la unitatea ______________________________________________, în perioada ________________________________:</w:t>
      </w:r>
    </w:p>
    <w:p w:rsidR="000E34A5" w:rsidRPr="002F3C26" w:rsidRDefault="000E34A5" w:rsidP="000E34A5">
      <w:pPr>
        <w:spacing w:line="360" w:lineRule="auto"/>
        <w:ind w:right="-30"/>
        <w:jc w:val="both"/>
        <w:rPr>
          <w:rFonts w:ascii="Cambria" w:hAnsi="Cambria"/>
          <w:lang w:val="ro-RO"/>
        </w:rPr>
      </w:pPr>
    </w:p>
    <w:tbl>
      <w:tblPr>
        <w:tblW w:w="103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69"/>
        <w:gridCol w:w="850"/>
        <w:gridCol w:w="850"/>
        <w:gridCol w:w="851"/>
        <w:gridCol w:w="708"/>
        <w:gridCol w:w="825"/>
        <w:gridCol w:w="593"/>
        <w:gridCol w:w="709"/>
        <w:gridCol w:w="850"/>
      </w:tblGrid>
      <w:tr w:rsidR="000E34A5" w:rsidRPr="002F3C26" w:rsidTr="00D752A0">
        <w:trPr>
          <w:cantSplit/>
        </w:trPr>
        <w:tc>
          <w:tcPr>
            <w:tcW w:w="720" w:type="dxa"/>
          </w:tcPr>
          <w:p w:rsidR="000E34A5" w:rsidRPr="002F3C26" w:rsidRDefault="000E34A5" w:rsidP="00D752A0">
            <w:pPr>
              <w:ind w:right="-30"/>
              <w:jc w:val="both"/>
              <w:rPr>
                <w:rFonts w:ascii="Cambria" w:hAnsi="Cambria"/>
                <w:b/>
                <w:lang w:val="ro-RO"/>
              </w:rPr>
            </w:pPr>
            <w:r w:rsidRPr="002F3C26">
              <w:rPr>
                <w:rFonts w:ascii="Cambria" w:hAnsi="Cambria"/>
                <w:b/>
                <w:lang w:val="ro-RO"/>
              </w:rPr>
              <w:t>Nr. Crt.</w:t>
            </w:r>
          </w:p>
        </w:tc>
        <w:tc>
          <w:tcPr>
            <w:tcW w:w="3369" w:type="dxa"/>
          </w:tcPr>
          <w:p w:rsidR="000E34A5" w:rsidRPr="002F3C26" w:rsidRDefault="000E34A5" w:rsidP="00D752A0">
            <w:pPr>
              <w:ind w:right="-30"/>
              <w:jc w:val="both"/>
              <w:rPr>
                <w:rFonts w:ascii="Cambria" w:hAnsi="Cambria"/>
                <w:b/>
                <w:lang w:val="ro-RO"/>
              </w:rPr>
            </w:pPr>
            <w:r w:rsidRPr="002F3C26">
              <w:rPr>
                <w:rFonts w:ascii="Cambria" w:hAnsi="Cambria"/>
                <w:b/>
                <w:lang w:val="ro-RO"/>
              </w:rPr>
              <w:t>Numele si prenumele</w:t>
            </w:r>
          </w:p>
        </w:tc>
        <w:tc>
          <w:tcPr>
            <w:tcW w:w="850" w:type="dxa"/>
          </w:tcPr>
          <w:p w:rsidR="000E34A5" w:rsidRPr="002F3C26" w:rsidRDefault="000E34A5" w:rsidP="00D752A0">
            <w:pPr>
              <w:ind w:right="-109"/>
              <w:jc w:val="both"/>
              <w:rPr>
                <w:rFonts w:ascii="Cambria" w:hAnsi="Cambria"/>
                <w:b/>
                <w:lang w:val="ro-RO"/>
              </w:rPr>
            </w:pPr>
            <w:r w:rsidRPr="002F3C26">
              <w:rPr>
                <w:rFonts w:ascii="Cambria" w:hAnsi="Cambria"/>
                <w:b/>
                <w:lang w:val="ro-RO"/>
              </w:rPr>
              <w:t>Nr. camere</w:t>
            </w:r>
          </w:p>
        </w:tc>
        <w:tc>
          <w:tcPr>
            <w:tcW w:w="850" w:type="dxa"/>
          </w:tcPr>
          <w:p w:rsidR="000E34A5" w:rsidRPr="002F3C26" w:rsidRDefault="000E34A5" w:rsidP="00D752A0">
            <w:pPr>
              <w:ind w:right="-30"/>
              <w:jc w:val="both"/>
              <w:rPr>
                <w:rFonts w:ascii="Cambria" w:hAnsi="Cambria"/>
                <w:b/>
                <w:lang w:val="ro-RO"/>
              </w:rPr>
            </w:pPr>
            <w:r w:rsidRPr="002F3C26">
              <w:rPr>
                <w:rFonts w:ascii="Cambria" w:hAnsi="Cambria"/>
                <w:b/>
                <w:lang w:val="ro-RO"/>
              </w:rPr>
              <w:t>I</w:t>
            </w:r>
          </w:p>
          <w:p w:rsidR="000E34A5" w:rsidRPr="002F3C26" w:rsidRDefault="000E34A5" w:rsidP="00D752A0">
            <w:pPr>
              <w:ind w:right="-30"/>
              <w:jc w:val="both"/>
              <w:rPr>
                <w:rFonts w:ascii="Cambria" w:hAnsi="Cambria"/>
                <w:b/>
                <w:lang w:val="ro-RO"/>
              </w:rPr>
            </w:pPr>
            <w:r w:rsidRPr="002F3C26">
              <w:rPr>
                <w:rFonts w:ascii="Cambria" w:hAnsi="Cambria"/>
                <w:b/>
                <w:lang w:val="ro-RO"/>
              </w:rPr>
              <w:t>ZI</w:t>
            </w:r>
          </w:p>
        </w:tc>
        <w:tc>
          <w:tcPr>
            <w:tcW w:w="851" w:type="dxa"/>
          </w:tcPr>
          <w:p w:rsidR="000E34A5" w:rsidRPr="002F3C26" w:rsidRDefault="000E34A5" w:rsidP="00D752A0">
            <w:pPr>
              <w:ind w:right="-30"/>
              <w:jc w:val="both"/>
              <w:rPr>
                <w:rFonts w:ascii="Cambria" w:hAnsi="Cambria"/>
                <w:b/>
                <w:lang w:val="ro-RO"/>
              </w:rPr>
            </w:pPr>
            <w:r w:rsidRPr="002F3C26">
              <w:rPr>
                <w:rFonts w:ascii="Cambria" w:hAnsi="Cambria"/>
                <w:b/>
                <w:lang w:val="ro-RO"/>
              </w:rPr>
              <w:t xml:space="preserve">II </w:t>
            </w:r>
          </w:p>
          <w:p w:rsidR="000E34A5" w:rsidRPr="002F3C26" w:rsidRDefault="000E34A5" w:rsidP="00D752A0">
            <w:pPr>
              <w:ind w:right="-30"/>
              <w:jc w:val="both"/>
              <w:rPr>
                <w:rFonts w:ascii="Cambria" w:hAnsi="Cambria"/>
                <w:b/>
                <w:lang w:val="ro-RO"/>
              </w:rPr>
            </w:pPr>
            <w:r w:rsidRPr="002F3C26">
              <w:rPr>
                <w:rFonts w:ascii="Cambria" w:hAnsi="Cambria"/>
                <w:b/>
                <w:lang w:val="ro-RO"/>
              </w:rPr>
              <w:t>ZI</w:t>
            </w:r>
          </w:p>
        </w:tc>
        <w:tc>
          <w:tcPr>
            <w:tcW w:w="708" w:type="dxa"/>
          </w:tcPr>
          <w:p w:rsidR="000E34A5" w:rsidRPr="002F3C26" w:rsidRDefault="000E34A5" w:rsidP="00D752A0">
            <w:pPr>
              <w:ind w:right="-30"/>
              <w:jc w:val="both"/>
              <w:rPr>
                <w:rFonts w:ascii="Cambria" w:hAnsi="Cambria"/>
                <w:b/>
                <w:lang w:val="ro-RO"/>
              </w:rPr>
            </w:pPr>
            <w:r w:rsidRPr="002F3C26">
              <w:rPr>
                <w:rFonts w:ascii="Cambria" w:hAnsi="Cambria"/>
                <w:b/>
                <w:lang w:val="ro-RO"/>
              </w:rPr>
              <w:t xml:space="preserve">III </w:t>
            </w:r>
          </w:p>
          <w:p w:rsidR="000E34A5" w:rsidRPr="002F3C26" w:rsidRDefault="000E34A5" w:rsidP="00D752A0">
            <w:pPr>
              <w:ind w:right="-30"/>
              <w:jc w:val="both"/>
              <w:rPr>
                <w:rFonts w:ascii="Cambria" w:hAnsi="Cambria"/>
                <w:b/>
                <w:lang w:val="ro-RO"/>
              </w:rPr>
            </w:pPr>
            <w:r w:rsidRPr="002F3C26">
              <w:rPr>
                <w:rFonts w:ascii="Cambria" w:hAnsi="Cambria"/>
                <w:b/>
                <w:lang w:val="ro-RO"/>
              </w:rPr>
              <w:t>ZI</w:t>
            </w:r>
          </w:p>
        </w:tc>
        <w:tc>
          <w:tcPr>
            <w:tcW w:w="825" w:type="dxa"/>
          </w:tcPr>
          <w:p w:rsidR="000E34A5" w:rsidRPr="002F3C26" w:rsidRDefault="000E34A5" w:rsidP="00D752A0">
            <w:pPr>
              <w:ind w:right="-30"/>
              <w:jc w:val="both"/>
              <w:rPr>
                <w:rFonts w:ascii="Cambria" w:hAnsi="Cambria"/>
                <w:b/>
                <w:lang w:val="ro-RO"/>
              </w:rPr>
            </w:pPr>
            <w:r w:rsidRPr="002F3C26">
              <w:rPr>
                <w:rFonts w:ascii="Cambria" w:hAnsi="Cambria"/>
                <w:b/>
                <w:lang w:val="ro-RO"/>
              </w:rPr>
              <w:t>IV</w:t>
            </w:r>
          </w:p>
          <w:p w:rsidR="000E34A5" w:rsidRPr="002F3C26" w:rsidRDefault="000E34A5" w:rsidP="00D752A0">
            <w:pPr>
              <w:ind w:right="-30"/>
              <w:jc w:val="both"/>
              <w:rPr>
                <w:rFonts w:ascii="Cambria" w:hAnsi="Cambria"/>
                <w:b/>
                <w:lang w:val="ro-RO"/>
              </w:rPr>
            </w:pPr>
            <w:r w:rsidRPr="002F3C26">
              <w:rPr>
                <w:rFonts w:ascii="Cambria" w:hAnsi="Cambria"/>
                <w:b/>
                <w:lang w:val="ro-RO"/>
              </w:rPr>
              <w:t xml:space="preserve"> ZI</w:t>
            </w:r>
          </w:p>
        </w:tc>
        <w:tc>
          <w:tcPr>
            <w:tcW w:w="593" w:type="dxa"/>
          </w:tcPr>
          <w:p w:rsidR="000E34A5" w:rsidRPr="002F3C26" w:rsidRDefault="000E34A5" w:rsidP="00D752A0">
            <w:pPr>
              <w:ind w:right="-30"/>
              <w:jc w:val="both"/>
              <w:rPr>
                <w:rFonts w:ascii="Cambria" w:hAnsi="Cambria"/>
                <w:b/>
                <w:lang w:val="ro-RO"/>
              </w:rPr>
            </w:pPr>
            <w:r w:rsidRPr="002F3C26">
              <w:rPr>
                <w:rFonts w:ascii="Cambria" w:hAnsi="Cambria"/>
                <w:b/>
                <w:lang w:val="ro-RO"/>
              </w:rPr>
              <w:t>V</w:t>
            </w:r>
          </w:p>
          <w:p w:rsidR="000E34A5" w:rsidRPr="002F3C26" w:rsidRDefault="000E34A5" w:rsidP="00D752A0">
            <w:pPr>
              <w:ind w:right="-30"/>
              <w:jc w:val="both"/>
              <w:rPr>
                <w:rFonts w:ascii="Cambria" w:hAnsi="Cambria"/>
                <w:b/>
                <w:lang w:val="ro-RO"/>
              </w:rPr>
            </w:pPr>
            <w:r w:rsidRPr="002F3C26">
              <w:rPr>
                <w:rFonts w:ascii="Cambria" w:hAnsi="Cambria"/>
                <w:b/>
                <w:lang w:val="ro-RO"/>
              </w:rPr>
              <w:t xml:space="preserve"> ZI</w:t>
            </w:r>
          </w:p>
        </w:tc>
        <w:tc>
          <w:tcPr>
            <w:tcW w:w="709" w:type="dxa"/>
          </w:tcPr>
          <w:p w:rsidR="000E34A5" w:rsidRPr="002F3C26" w:rsidRDefault="000E34A5" w:rsidP="00D752A0">
            <w:pPr>
              <w:ind w:right="-30"/>
              <w:jc w:val="both"/>
              <w:rPr>
                <w:rFonts w:ascii="Cambria" w:hAnsi="Cambria"/>
                <w:b/>
                <w:lang w:val="ro-RO"/>
              </w:rPr>
            </w:pPr>
            <w:r w:rsidRPr="002F3C26">
              <w:rPr>
                <w:rFonts w:ascii="Cambria" w:hAnsi="Cambria"/>
                <w:b/>
                <w:lang w:val="ro-RO"/>
              </w:rPr>
              <w:t>VI</w:t>
            </w:r>
          </w:p>
          <w:p w:rsidR="000E34A5" w:rsidRPr="002F3C26" w:rsidRDefault="000E34A5" w:rsidP="00D752A0">
            <w:pPr>
              <w:ind w:right="-30"/>
              <w:jc w:val="both"/>
              <w:rPr>
                <w:rFonts w:ascii="Cambria" w:hAnsi="Cambria"/>
                <w:b/>
                <w:lang w:val="ro-RO"/>
              </w:rPr>
            </w:pPr>
            <w:r w:rsidRPr="002F3C26">
              <w:rPr>
                <w:rFonts w:ascii="Cambria" w:hAnsi="Cambria"/>
                <w:b/>
                <w:lang w:val="ro-RO"/>
              </w:rPr>
              <w:t xml:space="preserve"> ZI</w:t>
            </w:r>
          </w:p>
        </w:tc>
        <w:tc>
          <w:tcPr>
            <w:tcW w:w="850" w:type="dxa"/>
          </w:tcPr>
          <w:p w:rsidR="000E34A5" w:rsidRPr="002F3C26" w:rsidRDefault="000E34A5" w:rsidP="00D752A0">
            <w:pPr>
              <w:ind w:right="-30"/>
              <w:jc w:val="both"/>
              <w:rPr>
                <w:rFonts w:ascii="Cambria" w:hAnsi="Cambria"/>
                <w:b/>
                <w:lang w:val="ro-RO"/>
              </w:rPr>
            </w:pPr>
            <w:r w:rsidRPr="002F3C26">
              <w:rPr>
                <w:rFonts w:ascii="Cambria" w:hAnsi="Cambria"/>
                <w:b/>
                <w:lang w:val="ro-RO"/>
              </w:rPr>
              <w:t xml:space="preserve">VII </w:t>
            </w:r>
          </w:p>
          <w:p w:rsidR="000E34A5" w:rsidRPr="002F3C26" w:rsidRDefault="000E34A5" w:rsidP="00D752A0">
            <w:pPr>
              <w:ind w:right="-30"/>
              <w:jc w:val="both"/>
              <w:rPr>
                <w:rFonts w:ascii="Cambria" w:hAnsi="Cambria"/>
                <w:b/>
                <w:lang w:val="ro-RO"/>
              </w:rPr>
            </w:pPr>
            <w:r w:rsidRPr="002F3C26">
              <w:rPr>
                <w:rFonts w:ascii="Cambria" w:hAnsi="Cambria"/>
                <w:b/>
                <w:lang w:val="ro-RO"/>
              </w:rPr>
              <w:t>ZI</w:t>
            </w: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r w:rsidRPr="002F3C26">
              <w:rPr>
                <w:rFonts w:ascii="Cambria" w:hAnsi="Cambria"/>
                <w:lang w:val="ro-RO"/>
              </w:rPr>
              <w:t>1</w:t>
            </w: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r w:rsidRPr="002F3C26">
              <w:rPr>
                <w:rFonts w:ascii="Cambria" w:hAnsi="Cambria"/>
                <w:lang w:val="ro-RO"/>
              </w:rPr>
              <w:t>2</w:t>
            </w: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r w:rsidRPr="002F3C26">
              <w:rPr>
                <w:rFonts w:ascii="Cambria" w:hAnsi="Cambria"/>
                <w:lang w:val="ro-RO"/>
              </w:rPr>
              <w:t>3</w:t>
            </w: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r w:rsidRPr="002F3C26">
              <w:rPr>
                <w:rFonts w:ascii="Cambria" w:hAnsi="Cambria"/>
                <w:lang w:val="ro-RO"/>
              </w:rPr>
              <w:t>...</w:t>
            </w: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r w:rsidR="000E34A5" w:rsidRPr="002F3C26" w:rsidTr="00D752A0">
        <w:trPr>
          <w:cantSplit/>
        </w:trPr>
        <w:tc>
          <w:tcPr>
            <w:tcW w:w="720" w:type="dxa"/>
          </w:tcPr>
          <w:p w:rsidR="000E34A5" w:rsidRPr="002F3C26" w:rsidRDefault="000E34A5" w:rsidP="00D752A0">
            <w:pPr>
              <w:ind w:right="-30"/>
              <w:jc w:val="both"/>
              <w:rPr>
                <w:rFonts w:ascii="Cambria" w:hAnsi="Cambria"/>
                <w:lang w:val="ro-RO"/>
              </w:rPr>
            </w:pPr>
          </w:p>
        </w:tc>
        <w:tc>
          <w:tcPr>
            <w:tcW w:w="336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c>
          <w:tcPr>
            <w:tcW w:w="851" w:type="dxa"/>
          </w:tcPr>
          <w:p w:rsidR="000E34A5" w:rsidRPr="002F3C26" w:rsidRDefault="000E34A5" w:rsidP="00D752A0">
            <w:pPr>
              <w:ind w:right="-30"/>
              <w:jc w:val="both"/>
              <w:rPr>
                <w:rFonts w:ascii="Cambria" w:hAnsi="Cambria"/>
                <w:lang w:val="ro-RO"/>
              </w:rPr>
            </w:pPr>
          </w:p>
        </w:tc>
        <w:tc>
          <w:tcPr>
            <w:tcW w:w="708" w:type="dxa"/>
          </w:tcPr>
          <w:p w:rsidR="000E34A5" w:rsidRPr="002F3C26" w:rsidRDefault="000E34A5" w:rsidP="00D752A0">
            <w:pPr>
              <w:ind w:right="-30"/>
              <w:jc w:val="both"/>
              <w:rPr>
                <w:rFonts w:ascii="Cambria" w:hAnsi="Cambria"/>
                <w:lang w:val="ro-RO"/>
              </w:rPr>
            </w:pPr>
          </w:p>
        </w:tc>
        <w:tc>
          <w:tcPr>
            <w:tcW w:w="825" w:type="dxa"/>
          </w:tcPr>
          <w:p w:rsidR="000E34A5" w:rsidRPr="002F3C26" w:rsidRDefault="000E34A5" w:rsidP="00D752A0">
            <w:pPr>
              <w:ind w:right="-30"/>
              <w:jc w:val="both"/>
              <w:rPr>
                <w:rFonts w:ascii="Cambria" w:hAnsi="Cambria"/>
                <w:lang w:val="ro-RO"/>
              </w:rPr>
            </w:pPr>
          </w:p>
        </w:tc>
        <w:tc>
          <w:tcPr>
            <w:tcW w:w="593" w:type="dxa"/>
          </w:tcPr>
          <w:p w:rsidR="000E34A5" w:rsidRPr="002F3C26" w:rsidRDefault="000E34A5" w:rsidP="00D752A0">
            <w:pPr>
              <w:ind w:right="-30"/>
              <w:jc w:val="both"/>
              <w:rPr>
                <w:rFonts w:ascii="Cambria" w:hAnsi="Cambria"/>
                <w:lang w:val="ro-RO"/>
              </w:rPr>
            </w:pPr>
          </w:p>
        </w:tc>
        <w:tc>
          <w:tcPr>
            <w:tcW w:w="709" w:type="dxa"/>
          </w:tcPr>
          <w:p w:rsidR="000E34A5" w:rsidRPr="002F3C26" w:rsidRDefault="000E34A5" w:rsidP="00D752A0">
            <w:pPr>
              <w:ind w:right="-30"/>
              <w:jc w:val="both"/>
              <w:rPr>
                <w:rFonts w:ascii="Cambria" w:hAnsi="Cambria"/>
                <w:lang w:val="ro-RO"/>
              </w:rPr>
            </w:pPr>
          </w:p>
        </w:tc>
        <w:tc>
          <w:tcPr>
            <w:tcW w:w="850" w:type="dxa"/>
          </w:tcPr>
          <w:p w:rsidR="000E34A5" w:rsidRPr="002F3C26" w:rsidRDefault="000E34A5" w:rsidP="00D752A0">
            <w:pPr>
              <w:ind w:right="-30"/>
              <w:jc w:val="both"/>
              <w:rPr>
                <w:rFonts w:ascii="Cambria" w:hAnsi="Cambria"/>
                <w:lang w:val="ro-RO"/>
              </w:rPr>
            </w:pPr>
          </w:p>
        </w:tc>
      </w:tr>
    </w:tbl>
    <w:p w:rsidR="000E34A5" w:rsidRPr="002F3C26" w:rsidRDefault="000E34A5" w:rsidP="000E34A5">
      <w:pPr>
        <w:numPr>
          <w:ilvl w:val="0"/>
          <w:numId w:val="11"/>
        </w:numPr>
        <w:tabs>
          <w:tab w:val="clear" w:pos="1080"/>
        </w:tabs>
        <w:spacing w:line="360" w:lineRule="auto"/>
        <w:ind w:left="0" w:right="-30" w:firstLine="0"/>
        <w:jc w:val="both"/>
        <w:rPr>
          <w:rFonts w:ascii="Cambria" w:hAnsi="Cambria"/>
          <w:lang w:val="ro-RO"/>
        </w:rPr>
      </w:pPr>
      <w:r w:rsidRPr="002F3C26">
        <w:rPr>
          <w:rFonts w:ascii="Cambria" w:hAnsi="Cambria"/>
          <w:lang w:val="ro-RO"/>
        </w:rPr>
        <w:t xml:space="preserve">va rugăm să marcaţi cu X cazarea  </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 xml:space="preserve">Semnătura şi ştampila </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t>Semnătura unei persoane  din conducere,</w:t>
      </w:r>
    </w:p>
    <w:p w:rsidR="000E34A5" w:rsidRPr="002F3C26" w:rsidRDefault="000E34A5" w:rsidP="000E34A5">
      <w:pPr>
        <w:spacing w:line="360" w:lineRule="auto"/>
        <w:ind w:right="-30"/>
        <w:jc w:val="both"/>
        <w:rPr>
          <w:rFonts w:ascii="Cambria" w:hAnsi="Cambria"/>
          <w:lang w:val="ro-RO"/>
        </w:rPr>
      </w:pPr>
      <w:r w:rsidRPr="002F3C26">
        <w:rPr>
          <w:rFonts w:ascii="Cambria" w:hAnsi="Cambria"/>
          <w:b/>
          <w:lang w:val="ro-RO"/>
        </w:rPr>
        <w:t xml:space="preserve">unităţii prestatoare    </w:t>
      </w:r>
      <w:r w:rsidRPr="002F3C26">
        <w:rPr>
          <w:rFonts w:ascii="Cambria" w:hAnsi="Cambria"/>
          <w:b/>
          <w:lang w:val="ro-RO"/>
        </w:rPr>
        <w:tab/>
      </w:r>
      <w:r w:rsidRPr="002F3C26">
        <w:rPr>
          <w:rFonts w:ascii="Cambria" w:hAnsi="Cambria"/>
          <w:b/>
          <w:lang w:val="ro-RO"/>
        </w:rPr>
        <w:tab/>
      </w:r>
      <w:r w:rsidRPr="002F3C26">
        <w:rPr>
          <w:rFonts w:ascii="Cambria" w:hAnsi="Cambria"/>
          <w:b/>
          <w:lang w:val="ro-RO"/>
        </w:rPr>
        <w:tab/>
        <w:t>sau  a coordonatorului de proiect</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right="-30"/>
        <w:jc w:val="both"/>
        <w:rPr>
          <w:rFonts w:ascii="Cambria" w:hAnsi="Cambria"/>
          <w:lang w:val="ro-RO"/>
        </w:rPr>
      </w:pPr>
      <w:r w:rsidRPr="002F3C26">
        <w:rPr>
          <w:rFonts w:ascii="Cambria" w:hAnsi="Cambria"/>
          <w:lang w:val="ro-RO"/>
        </w:rPr>
        <w:t>Data: ____________________</w:t>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r>
      <w:r w:rsidRPr="002F3C26">
        <w:rPr>
          <w:rFonts w:ascii="Cambria" w:hAnsi="Cambria"/>
          <w:lang w:val="ro-RO"/>
        </w:rPr>
        <w:tab/>
        <w:t>Ştampila</w:t>
      </w:r>
    </w:p>
    <w:p w:rsidR="000E34A5" w:rsidRDefault="000E34A5" w:rsidP="000E34A5">
      <w:pPr>
        <w:spacing w:line="360" w:lineRule="auto"/>
        <w:ind w:right="-30"/>
        <w:jc w:val="both"/>
        <w:rPr>
          <w:rFonts w:ascii="Cambria" w:hAnsi="Cambria" w:cs="Arial"/>
          <w:b/>
          <w:color w:val="000000"/>
          <w:lang w:val="ro-RO"/>
        </w:rPr>
      </w:pPr>
    </w:p>
    <w:p w:rsidR="00D752A0" w:rsidRDefault="00D752A0" w:rsidP="000E34A5">
      <w:pPr>
        <w:spacing w:line="360" w:lineRule="auto"/>
        <w:ind w:right="-30"/>
        <w:jc w:val="right"/>
        <w:rPr>
          <w:rFonts w:ascii="Cambria" w:hAnsi="Cambria" w:cs="Arial"/>
          <w:b/>
          <w:color w:val="000000"/>
          <w:lang w:val="ro-RO"/>
        </w:rPr>
      </w:pPr>
    </w:p>
    <w:p w:rsidR="000E34A5" w:rsidRPr="002F3C26" w:rsidRDefault="000E34A5" w:rsidP="000E34A5">
      <w:pPr>
        <w:spacing w:line="360" w:lineRule="auto"/>
        <w:ind w:right="-30"/>
        <w:jc w:val="right"/>
        <w:rPr>
          <w:rFonts w:ascii="Cambria" w:hAnsi="Cambria" w:cs="Arial"/>
          <w:b/>
          <w:color w:val="000000"/>
          <w:lang w:val="ro-RO"/>
        </w:rPr>
      </w:pPr>
      <w:r w:rsidRPr="002F3C26">
        <w:rPr>
          <w:rFonts w:ascii="Cambria" w:hAnsi="Cambria" w:cs="Arial"/>
          <w:b/>
          <w:color w:val="000000"/>
          <w:lang w:val="ro-RO"/>
        </w:rPr>
        <w:lastRenderedPageBreak/>
        <w:t>ANEXA nr. 8</w:t>
      </w:r>
      <w:r>
        <w:rPr>
          <w:rFonts w:ascii="Cambria" w:hAnsi="Cambria" w:cs="Arial"/>
          <w:b/>
          <w:color w:val="000000"/>
          <w:lang w:val="ro-RO"/>
        </w:rPr>
        <w:t xml:space="preserve"> - Metodologia de finanțare</w:t>
      </w:r>
    </w:p>
    <w:p w:rsidR="000E34A5" w:rsidRPr="002F3C26" w:rsidRDefault="000E34A5" w:rsidP="000E34A5">
      <w:pPr>
        <w:spacing w:line="360" w:lineRule="auto"/>
        <w:ind w:right="-30"/>
        <w:jc w:val="both"/>
        <w:rPr>
          <w:rFonts w:ascii="Cambria" w:hAnsi="Cambria"/>
          <w:color w:val="FF0000"/>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DENUMIREA ORGANIZAŢIEI 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ADRESA ____________________________________________________________________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COD FISCAL ________________________________________________________________</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TEL/FAX ____________________________________________________________________</w:t>
      </w:r>
    </w:p>
    <w:p w:rsidR="000E34A5" w:rsidRPr="002F3C26" w:rsidRDefault="000E34A5" w:rsidP="000E34A5">
      <w:pPr>
        <w:spacing w:line="360" w:lineRule="auto"/>
        <w:ind w:right="-30"/>
        <w:jc w:val="both"/>
        <w:rPr>
          <w:rFonts w:ascii="Cambria" w:hAnsi="Cambria"/>
          <w:lang w:val="ro-RO"/>
        </w:rPr>
      </w:pPr>
    </w:p>
    <w:p w:rsidR="000E34A5" w:rsidRPr="002F3C26" w:rsidRDefault="000E34A5" w:rsidP="000E34A5">
      <w:pPr>
        <w:spacing w:line="360" w:lineRule="auto"/>
        <w:ind w:left="2880" w:right="-30" w:firstLine="720"/>
        <w:jc w:val="both"/>
        <w:rPr>
          <w:rFonts w:ascii="Cambria" w:hAnsi="Cambria"/>
          <w:b/>
          <w:lang w:val="ro-RO"/>
        </w:rPr>
      </w:pPr>
      <w:r w:rsidRPr="002F3C26">
        <w:rPr>
          <w:rFonts w:ascii="Cambria" w:hAnsi="Cambria"/>
          <w:b/>
          <w:lang w:val="ro-RO"/>
        </w:rPr>
        <w:t>Către ,</w:t>
      </w:r>
    </w:p>
    <w:p w:rsidR="000E34A5" w:rsidRPr="002F3C26" w:rsidRDefault="000E34A5" w:rsidP="000E34A5">
      <w:pPr>
        <w:spacing w:line="360" w:lineRule="auto"/>
        <w:ind w:right="-30"/>
        <w:jc w:val="center"/>
        <w:rPr>
          <w:rFonts w:ascii="Cambria" w:hAnsi="Cambria" w:cs="Arial"/>
          <w:b/>
          <w:color w:val="000000"/>
          <w:lang w:val="ro-RO"/>
        </w:rPr>
      </w:pPr>
      <w:r w:rsidRPr="002F3C26">
        <w:rPr>
          <w:rFonts w:ascii="Cambria" w:hAnsi="Cambria"/>
          <w:b/>
          <w:lang w:val="ro-RO"/>
        </w:rPr>
        <w:t>COMUNA REMETEA</w:t>
      </w:r>
    </w:p>
    <w:p w:rsidR="000E34A5" w:rsidRPr="002F3C26" w:rsidRDefault="000E34A5" w:rsidP="000E34A5">
      <w:pPr>
        <w:spacing w:line="360" w:lineRule="auto"/>
        <w:ind w:right="-30"/>
        <w:jc w:val="both"/>
        <w:rPr>
          <w:rFonts w:ascii="Cambria" w:hAnsi="Cambria"/>
          <w:lang w:val="ro-RO"/>
        </w:rPr>
      </w:pPr>
    </w:p>
    <w:p w:rsidR="000E34A5" w:rsidRPr="002F3C26" w:rsidRDefault="000E34A5" w:rsidP="00B14D6E">
      <w:pPr>
        <w:tabs>
          <w:tab w:val="left" w:pos="4590"/>
          <w:tab w:val="right" w:pos="10953"/>
        </w:tabs>
        <w:suppressAutoHyphens/>
        <w:spacing w:line="360" w:lineRule="auto"/>
        <w:ind w:right="-30"/>
        <w:jc w:val="both"/>
        <w:rPr>
          <w:rFonts w:ascii="Cambria" w:hAnsi="Cambria"/>
          <w:lang w:val="ro-RO"/>
        </w:rPr>
      </w:pPr>
      <w:r w:rsidRPr="002F3C26">
        <w:rPr>
          <w:rFonts w:ascii="Cambria" w:hAnsi="Cambria"/>
          <w:lang w:val="ro-RO"/>
        </w:rPr>
        <w:t>În completarea raportului final de activitate nr. …………... depus în data de …………………………. privind proiectul ............................................................................................................................ ..............................................................……………………………………………………. realizat cu finanţare nerambursabilă de la Comunei Remetea în perioada ................................., în localitatea …………………., jud. ….................., vă transmitem documentele justificative privind efectuarea plăţilor, pe baza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517"/>
        <w:gridCol w:w="1662"/>
        <w:gridCol w:w="2772"/>
        <w:gridCol w:w="1771"/>
      </w:tblGrid>
      <w:tr w:rsidR="000E34A5" w:rsidRPr="002F3C26" w:rsidTr="00D752A0">
        <w:tc>
          <w:tcPr>
            <w:tcW w:w="648" w:type="dxa"/>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Nr.</w:t>
            </w:r>
          </w:p>
        </w:tc>
        <w:tc>
          <w:tcPr>
            <w:tcW w:w="2700" w:type="dxa"/>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 xml:space="preserve">Felul, numărul şi data documentului </w:t>
            </w:r>
          </w:p>
        </w:tc>
        <w:tc>
          <w:tcPr>
            <w:tcW w:w="1800" w:type="dxa"/>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Emitent</w:t>
            </w:r>
          </w:p>
        </w:tc>
        <w:tc>
          <w:tcPr>
            <w:tcW w:w="3060" w:type="dxa"/>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Denumirea chletuielilor</w:t>
            </w:r>
          </w:p>
        </w:tc>
        <w:tc>
          <w:tcPr>
            <w:tcW w:w="1908" w:type="dxa"/>
          </w:tcPr>
          <w:p w:rsidR="000E34A5" w:rsidRPr="002F3C26" w:rsidRDefault="000E34A5" w:rsidP="00D752A0">
            <w:pPr>
              <w:spacing w:line="276" w:lineRule="auto"/>
              <w:ind w:right="-30"/>
              <w:jc w:val="both"/>
              <w:rPr>
                <w:rFonts w:ascii="Cambria" w:hAnsi="Cambria"/>
                <w:b/>
                <w:lang w:val="ro-RO"/>
              </w:rPr>
            </w:pPr>
            <w:r w:rsidRPr="002F3C26">
              <w:rPr>
                <w:rFonts w:ascii="Cambria" w:hAnsi="Cambria"/>
                <w:b/>
                <w:lang w:val="ro-RO"/>
              </w:rPr>
              <w:t>Valoarea</w:t>
            </w:r>
          </w:p>
          <w:p w:rsidR="000E34A5" w:rsidRPr="002F3C26" w:rsidRDefault="000E34A5" w:rsidP="00D752A0">
            <w:pPr>
              <w:spacing w:line="276" w:lineRule="auto"/>
              <w:ind w:right="-30"/>
              <w:jc w:val="both"/>
              <w:rPr>
                <w:rFonts w:ascii="Cambria" w:hAnsi="Cambria"/>
                <w:b/>
                <w:lang w:val="ro-RO"/>
              </w:rPr>
            </w:pPr>
          </w:p>
        </w:tc>
      </w:tr>
      <w:tr w:rsidR="000E34A5" w:rsidRPr="002F3C26" w:rsidTr="00D752A0">
        <w:tc>
          <w:tcPr>
            <w:tcW w:w="10116" w:type="dxa"/>
            <w:gridSpan w:val="5"/>
          </w:tcPr>
          <w:p w:rsidR="000E34A5" w:rsidRPr="002F3C26" w:rsidRDefault="000E34A5" w:rsidP="00D752A0">
            <w:pPr>
              <w:autoSpaceDE w:val="0"/>
              <w:autoSpaceDN w:val="0"/>
              <w:adjustRightInd w:val="0"/>
              <w:spacing w:line="276" w:lineRule="auto"/>
              <w:ind w:right="-30"/>
              <w:jc w:val="both"/>
              <w:rPr>
                <w:rFonts w:ascii="Cambria" w:hAnsi="Cambria"/>
                <w:lang w:val="ro-RO"/>
              </w:rPr>
            </w:pPr>
            <w:r w:rsidRPr="002F3C26">
              <w:rPr>
                <w:rFonts w:ascii="Cambria" w:hAnsi="Cambria"/>
                <w:lang w:val="ro-RO"/>
              </w:rPr>
              <w:t>Contribuţia Comunei Remetea</w:t>
            </w: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lang w:val="ro-RO"/>
              </w:rPr>
            </w:pPr>
            <w:r w:rsidRPr="002F3C26">
              <w:rPr>
                <w:rFonts w:ascii="Cambria" w:hAnsi="Cambria"/>
                <w:lang w:val="ro-RO"/>
              </w:rPr>
              <w:t>1</w:t>
            </w: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lang w:val="ro-RO"/>
              </w:rPr>
            </w:pPr>
            <w:r w:rsidRPr="002F3C26">
              <w:rPr>
                <w:rFonts w:ascii="Cambria" w:hAnsi="Cambria"/>
                <w:lang w:val="ro-RO"/>
              </w:rPr>
              <w:t>2</w:t>
            </w: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lang w:val="ro-RO"/>
              </w:rPr>
            </w:pPr>
            <w:r w:rsidRPr="002F3C26">
              <w:rPr>
                <w:rFonts w:ascii="Cambria" w:hAnsi="Cambria"/>
                <w:lang w:val="ro-RO"/>
              </w:rPr>
              <w:t>…</w:t>
            </w: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r w:rsidR="000E34A5" w:rsidRPr="002F3C26" w:rsidTr="00D752A0">
        <w:tc>
          <w:tcPr>
            <w:tcW w:w="64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27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80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3060"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c>
          <w:tcPr>
            <w:tcW w:w="1908" w:type="dxa"/>
          </w:tcPr>
          <w:p w:rsidR="000E34A5" w:rsidRPr="002F3C26" w:rsidRDefault="000E34A5" w:rsidP="00D752A0">
            <w:pPr>
              <w:autoSpaceDE w:val="0"/>
              <w:autoSpaceDN w:val="0"/>
              <w:adjustRightInd w:val="0"/>
              <w:spacing w:line="276" w:lineRule="auto"/>
              <w:ind w:right="-30"/>
              <w:jc w:val="both"/>
              <w:rPr>
                <w:rFonts w:ascii="Cambria" w:hAnsi="Cambria"/>
                <w:b/>
                <w:lang w:val="ro-RO"/>
              </w:rPr>
            </w:pPr>
          </w:p>
        </w:tc>
      </w:tr>
    </w:tbl>
    <w:p w:rsidR="000E34A5" w:rsidRPr="002F3C26" w:rsidRDefault="000E34A5" w:rsidP="000E34A5">
      <w:pPr>
        <w:autoSpaceDE w:val="0"/>
        <w:autoSpaceDN w:val="0"/>
        <w:adjustRightInd w:val="0"/>
        <w:spacing w:line="360" w:lineRule="auto"/>
        <w:ind w:right="-30"/>
        <w:jc w:val="both"/>
        <w:rPr>
          <w:rFonts w:ascii="Cambria" w:hAnsi="Cambria"/>
          <w:b/>
          <w:lang w:val="ro-RO"/>
        </w:rPr>
      </w:pP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 xml:space="preserve">Semnătura unei persoane din conducere </w:t>
      </w:r>
    </w:p>
    <w:p w:rsidR="000E34A5" w:rsidRPr="002F3C26" w:rsidRDefault="000E34A5" w:rsidP="000E34A5">
      <w:pPr>
        <w:spacing w:line="360" w:lineRule="auto"/>
        <w:ind w:right="-30"/>
        <w:jc w:val="both"/>
        <w:rPr>
          <w:rFonts w:ascii="Cambria" w:hAnsi="Cambria"/>
          <w:b/>
          <w:lang w:val="ro-RO"/>
        </w:rPr>
      </w:pPr>
      <w:r w:rsidRPr="002F3C26">
        <w:rPr>
          <w:rFonts w:ascii="Cambria" w:hAnsi="Cambria"/>
          <w:b/>
          <w:lang w:val="ro-RO"/>
        </w:rPr>
        <w:t>Sau a coordonatorului de proiect:</w:t>
      </w:r>
    </w:p>
    <w:p w:rsidR="000E34A5" w:rsidRPr="002F3C26" w:rsidRDefault="000E34A5" w:rsidP="000E34A5">
      <w:pPr>
        <w:autoSpaceDE w:val="0"/>
        <w:autoSpaceDN w:val="0"/>
        <w:adjustRightInd w:val="0"/>
        <w:spacing w:line="360" w:lineRule="auto"/>
        <w:ind w:right="-30" w:firstLine="540"/>
        <w:jc w:val="both"/>
        <w:rPr>
          <w:rFonts w:ascii="Cambria" w:hAnsi="Cambria"/>
          <w:b/>
          <w:lang w:val="ro-RO"/>
        </w:rPr>
      </w:pPr>
    </w:p>
    <w:p w:rsidR="000E34A5" w:rsidRPr="002F3C26" w:rsidRDefault="000E34A5" w:rsidP="000E34A5">
      <w:pPr>
        <w:autoSpaceDE w:val="0"/>
        <w:autoSpaceDN w:val="0"/>
        <w:adjustRightInd w:val="0"/>
        <w:spacing w:line="360" w:lineRule="auto"/>
        <w:ind w:right="-30"/>
        <w:jc w:val="both"/>
        <w:rPr>
          <w:rFonts w:ascii="Cambria" w:hAnsi="Cambria"/>
          <w:b/>
          <w:lang w:val="ro-RO"/>
        </w:rPr>
      </w:pPr>
      <w:r w:rsidRPr="002F3C26">
        <w:rPr>
          <w:rFonts w:ascii="Cambria" w:hAnsi="Cambria"/>
          <w:b/>
          <w:lang w:val="ro-RO"/>
        </w:rPr>
        <w:t xml:space="preserve"> Ştampila</w:t>
      </w:r>
    </w:p>
    <w:p w:rsidR="00640578" w:rsidRPr="00B14D6E" w:rsidRDefault="000E34A5" w:rsidP="00B14D6E">
      <w:pPr>
        <w:autoSpaceDE w:val="0"/>
        <w:autoSpaceDN w:val="0"/>
        <w:adjustRightInd w:val="0"/>
        <w:spacing w:line="360" w:lineRule="auto"/>
        <w:ind w:right="-30"/>
        <w:jc w:val="both"/>
        <w:rPr>
          <w:rFonts w:ascii="Cambria" w:hAnsi="Cambria"/>
          <w:lang w:val="ro-RO"/>
        </w:rPr>
      </w:pPr>
      <w:r w:rsidRPr="002F3C26">
        <w:rPr>
          <w:rFonts w:ascii="Cambria" w:hAnsi="Cambria"/>
          <w:lang w:val="ro-RO"/>
        </w:rPr>
        <w:t>Data ___________________</w:t>
      </w:r>
    </w:p>
    <w:sectPr w:rsidR="00640578" w:rsidRPr="00B14D6E" w:rsidSect="00B14D6E">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4AD" w:rsidRDefault="005A34AD">
      <w:r>
        <w:separator/>
      </w:r>
    </w:p>
  </w:endnote>
  <w:endnote w:type="continuationSeparator" w:id="0">
    <w:p w:rsidR="005A34AD" w:rsidRDefault="005A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6"/>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A0" w:rsidRDefault="00D752A0" w:rsidP="00D7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752A0" w:rsidRDefault="00D75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A0" w:rsidRDefault="00D752A0">
    <w:pPr>
      <w:pStyle w:val="Footer"/>
      <w:jc w:val="center"/>
    </w:pPr>
  </w:p>
  <w:p w:rsidR="00D752A0" w:rsidRPr="00A554CF" w:rsidRDefault="00D752A0" w:rsidP="00D752A0">
    <w:pPr>
      <w:pStyle w:val="Footer"/>
      <w:jc w:val="cen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A0" w:rsidRDefault="00D752A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2A0" w:rsidRDefault="00D752A0" w:rsidP="00D752A0">
    <w:pPr>
      <w:pStyle w:val="Footer"/>
      <w:jc w:val="center"/>
      <w:rPr>
        <w:lang w:val="ro-RO"/>
      </w:rPr>
    </w:pPr>
  </w:p>
  <w:p w:rsidR="00D752A0" w:rsidRDefault="00D752A0" w:rsidP="00D752A0">
    <w:pPr>
      <w:pStyle w:val="Footer"/>
      <w:jc w:val="center"/>
      <w:rPr>
        <w:lang w:val="ro-RO"/>
      </w:rPr>
    </w:pPr>
  </w:p>
  <w:p w:rsidR="00D752A0" w:rsidRDefault="00D752A0" w:rsidP="00D752A0">
    <w:pPr>
      <w:pStyle w:val="Footer"/>
      <w:jc w:val="center"/>
      <w:rPr>
        <w:lang w:val="ro-RO"/>
      </w:rPr>
    </w:pPr>
  </w:p>
  <w:p w:rsidR="00D752A0" w:rsidRPr="00A554CF" w:rsidRDefault="00D752A0">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4AD" w:rsidRDefault="005A34AD">
      <w:r>
        <w:separator/>
      </w:r>
    </w:p>
  </w:footnote>
  <w:footnote w:type="continuationSeparator" w:id="0">
    <w:p w:rsidR="005A34AD" w:rsidRDefault="005A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15:restartNumberingAfterBreak="0">
    <w:nsid w:val="00741128"/>
    <w:multiLevelType w:val="hybridMultilevel"/>
    <w:tmpl w:val="BECAEF8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6" w15:restartNumberingAfterBreak="0">
    <w:nsid w:val="0CD91C06"/>
    <w:multiLevelType w:val="hybridMultilevel"/>
    <w:tmpl w:val="A81CBD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7B5"/>
    <w:multiLevelType w:val="hybridMultilevel"/>
    <w:tmpl w:val="2A5E9F6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926B1"/>
    <w:multiLevelType w:val="hybridMultilevel"/>
    <w:tmpl w:val="F9E433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964A2"/>
    <w:multiLevelType w:val="hybridMultilevel"/>
    <w:tmpl w:val="AEFC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E4BD3"/>
    <w:multiLevelType w:val="hybridMultilevel"/>
    <w:tmpl w:val="6B622CD2"/>
    <w:lvl w:ilvl="0" w:tplc="03342388">
      <w:numFmt w:val="bullet"/>
      <w:lvlText w:val="-"/>
      <w:lvlJc w:val="left"/>
      <w:pPr>
        <w:tabs>
          <w:tab w:val="num" w:pos="540"/>
        </w:tabs>
        <w:ind w:left="540" w:hanging="360"/>
      </w:pPr>
      <w:rPr>
        <w:rFonts w:ascii="Arial" w:eastAsia="Times New Roman" w:hAnsi="Arial" w:cs="Arial" w:hint="default"/>
        <w:b w:val="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426950"/>
    <w:multiLevelType w:val="hybridMultilevel"/>
    <w:tmpl w:val="DAFEF45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7A13A61"/>
    <w:multiLevelType w:val="hybridMultilevel"/>
    <w:tmpl w:val="E522E62A"/>
    <w:lvl w:ilvl="0" w:tplc="D2603A0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2E1FA7"/>
    <w:multiLevelType w:val="hybridMultilevel"/>
    <w:tmpl w:val="36BADA5C"/>
    <w:lvl w:ilvl="0" w:tplc="E604B84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315805"/>
    <w:multiLevelType w:val="hybridMultilevel"/>
    <w:tmpl w:val="11AA0826"/>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1A2"/>
    <w:multiLevelType w:val="hybridMultilevel"/>
    <w:tmpl w:val="C48E105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001146"/>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26F82698"/>
    <w:multiLevelType w:val="hybridMultilevel"/>
    <w:tmpl w:val="884440FE"/>
    <w:lvl w:ilvl="0" w:tplc="04090017">
      <w:start w:val="1"/>
      <w:numFmt w:val="lowerLetter"/>
      <w:lvlText w:val="%1)"/>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7371409"/>
    <w:multiLevelType w:val="hybridMultilevel"/>
    <w:tmpl w:val="EB8259C2"/>
    <w:lvl w:ilvl="0" w:tplc="D5C8D08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3B4048"/>
    <w:multiLevelType w:val="hybridMultilevel"/>
    <w:tmpl w:val="9922473C"/>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EB4"/>
    <w:multiLevelType w:val="hybridMultilevel"/>
    <w:tmpl w:val="B7A4B0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F5C13"/>
    <w:multiLevelType w:val="hybridMultilevel"/>
    <w:tmpl w:val="17C66A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2D01478B"/>
    <w:multiLevelType w:val="hybridMultilevel"/>
    <w:tmpl w:val="D5B6517A"/>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5992"/>
    <w:multiLevelType w:val="hybridMultilevel"/>
    <w:tmpl w:val="16C2672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70ED8"/>
    <w:multiLevelType w:val="hybridMultilevel"/>
    <w:tmpl w:val="2F2652D8"/>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D363F2"/>
    <w:multiLevelType w:val="hybridMultilevel"/>
    <w:tmpl w:val="B9AEFF3C"/>
    <w:lvl w:ilvl="0" w:tplc="51188154">
      <w:numFmt w:val="bullet"/>
      <w:lvlText w:val="-"/>
      <w:lvlJc w:val="left"/>
      <w:pPr>
        <w:tabs>
          <w:tab w:val="num" w:pos="540"/>
        </w:tabs>
        <w:ind w:left="540" w:hanging="360"/>
      </w:pPr>
      <w:rPr>
        <w:rFonts w:ascii="Calibri" w:eastAsia="Times New Roman" w:hAnsi="Calibri"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6A10C25"/>
    <w:multiLevelType w:val="hybridMultilevel"/>
    <w:tmpl w:val="303CDD16"/>
    <w:lvl w:ilvl="0" w:tplc="040E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8E6BE1"/>
    <w:multiLevelType w:val="hybridMultilevel"/>
    <w:tmpl w:val="AB90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A2035"/>
    <w:multiLevelType w:val="hybridMultilevel"/>
    <w:tmpl w:val="90242FAE"/>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966AD"/>
    <w:multiLevelType w:val="hybridMultilevel"/>
    <w:tmpl w:val="A858DA4E"/>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533D7"/>
    <w:multiLevelType w:val="hybridMultilevel"/>
    <w:tmpl w:val="12780B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3CCB6ECB"/>
    <w:multiLevelType w:val="multilevel"/>
    <w:tmpl w:val="C990335A"/>
    <w:lvl w:ilvl="0">
      <w:numFmt w:val="bullet"/>
      <w:lvlText w:val="-"/>
      <w:lvlJc w:val="left"/>
      <w:pPr>
        <w:tabs>
          <w:tab w:val="num" w:pos="1108"/>
        </w:tabs>
        <w:ind w:left="1108"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3B7683"/>
    <w:multiLevelType w:val="hybridMultilevel"/>
    <w:tmpl w:val="A15A875A"/>
    <w:lvl w:ilvl="0" w:tplc="04090017">
      <w:start w:val="1"/>
      <w:numFmt w:val="lowerLetter"/>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3FBB33B5"/>
    <w:multiLevelType w:val="hybridMultilevel"/>
    <w:tmpl w:val="ED16F1CC"/>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993412E"/>
    <w:multiLevelType w:val="hybridMultilevel"/>
    <w:tmpl w:val="F2B0D896"/>
    <w:lvl w:ilvl="0" w:tplc="DC7C28C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4AED2E10"/>
    <w:multiLevelType w:val="hybridMultilevel"/>
    <w:tmpl w:val="C990335A"/>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191640F"/>
    <w:multiLevelType w:val="hybridMultilevel"/>
    <w:tmpl w:val="BBB0F37C"/>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926CC2"/>
    <w:multiLevelType w:val="hybridMultilevel"/>
    <w:tmpl w:val="63787C60"/>
    <w:lvl w:ilvl="0" w:tplc="0409000F">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572A2751"/>
    <w:multiLevelType w:val="hybridMultilevel"/>
    <w:tmpl w:val="1D4416AE"/>
    <w:lvl w:ilvl="0" w:tplc="DF7AEE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9170E52"/>
    <w:multiLevelType w:val="hybridMultilevel"/>
    <w:tmpl w:val="3766968C"/>
    <w:lvl w:ilvl="0" w:tplc="0A408D7C">
      <w:start w:val="92"/>
      <w:numFmt w:val="bullet"/>
      <w:lvlText w:val="-"/>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52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5A6C3B4F"/>
    <w:multiLevelType w:val="singleLevel"/>
    <w:tmpl w:val="0A408D7C"/>
    <w:lvl w:ilvl="0">
      <w:start w:val="92"/>
      <w:numFmt w:val="bullet"/>
      <w:lvlText w:val="-"/>
      <w:lvlJc w:val="left"/>
      <w:pPr>
        <w:tabs>
          <w:tab w:val="num" w:pos="1080"/>
        </w:tabs>
        <w:ind w:left="1080" w:hanging="360"/>
      </w:pPr>
      <w:rPr>
        <w:rFonts w:hint="default"/>
      </w:rPr>
    </w:lvl>
  </w:abstractNum>
  <w:abstractNum w:abstractNumId="43" w15:restartNumberingAfterBreak="0">
    <w:nsid w:val="5F29628D"/>
    <w:multiLevelType w:val="hybridMultilevel"/>
    <w:tmpl w:val="034CF47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6610DE"/>
    <w:multiLevelType w:val="hybridMultilevel"/>
    <w:tmpl w:val="8E8AA54E"/>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61136DB7"/>
    <w:multiLevelType w:val="hybridMultilevel"/>
    <w:tmpl w:val="7EE0B4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6F038E"/>
    <w:multiLevelType w:val="hybridMultilevel"/>
    <w:tmpl w:val="347A9D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F060257"/>
    <w:multiLevelType w:val="hybridMultilevel"/>
    <w:tmpl w:val="2C2C22F4"/>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09A0"/>
    <w:multiLevelType w:val="hybridMultilevel"/>
    <w:tmpl w:val="E1341F4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13"/>
  </w:num>
  <w:num w:numId="9">
    <w:abstractNumId w:val="38"/>
  </w:num>
  <w:num w:numId="10">
    <w:abstractNumId w:val="41"/>
  </w:num>
  <w:num w:numId="11">
    <w:abstractNumId w:val="42"/>
  </w:num>
  <w:num w:numId="12">
    <w:abstractNumId w:val="16"/>
  </w:num>
  <w:num w:numId="13">
    <w:abstractNumId w:val="9"/>
  </w:num>
  <w:num w:numId="14">
    <w:abstractNumId w:val="10"/>
  </w:num>
  <w:num w:numId="15">
    <w:abstractNumId w:val="34"/>
  </w:num>
  <w:num w:numId="16">
    <w:abstractNumId w:val="36"/>
  </w:num>
  <w:num w:numId="17">
    <w:abstractNumId w:val="35"/>
  </w:num>
  <w:num w:numId="18">
    <w:abstractNumId w:val="18"/>
  </w:num>
  <w:num w:numId="19">
    <w:abstractNumId w:val="31"/>
  </w:num>
  <w:num w:numId="20">
    <w:abstractNumId w:val="17"/>
  </w:num>
  <w:num w:numId="21">
    <w:abstractNumId w:val="27"/>
  </w:num>
  <w:num w:numId="22">
    <w:abstractNumId w:val="28"/>
  </w:num>
  <w:num w:numId="23">
    <w:abstractNumId w:val="14"/>
  </w:num>
  <w:num w:numId="24">
    <w:abstractNumId w:val="4"/>
  </w:num>
  <w:num w:numId="25">
    <w:abstractNumId w:val="22"/>
  </w:num>
  <w:num w:numId="26">
    <w:abstractNumId w:val="8"/>
  </w:num>
  <w:num w:numId="27">
    <w:abstractNumId w:val="6"/>
  </w:num>
  <w:num w:numId="28">
    <w:abstractNumId w:val="23"/>
  </w:num>
  <w:num w:numId="29">
    <w:abstractNumId w:val="39"/>
  </w:num>
  <w:num w:numId="30">
    <w:abstractNumId w:val="25"/>
  </w:num>
  <w:num w:numId="31">
    <w:abstractNumId w:val="46"/>
  </w:num>
  <w:num w:numId="32">
    <w:abstractNumId w:val="32"/>
  </w:num>
  <w:num w:numId="33">
    <w:abstractNumId w:val="19"/>
  </w:num>
  <w:num w:numId="34">
    <w:abstractNumId w:val="47"/>
  </w:num>
  <w:num w:numId="35">
    <w:abstractNumId w:val="40"/>
  </w:num>
  <w:num w:numId="36">
    <w:abstractNumId w:val="7"/>
  </w:num>
  <w:num w:numId="37">
    <w:abstractNumId w:val="20"/>
  </w:num>
  <w:num w:numId="38">
    <w:abstractNumId w:val="26"/>
  </w:num>
  <w:num w:numId="39">
    <w:abstractNumId w:val="33"/>
  </w:num>
  <w:num w:numId="40">
    <w:abstractNumId w:val="24"/>
  </w:num>
  <w:num w:numId="41">
    <w:abstractNumId w:val="15"/>
  </w:num>
  <w:num w:numId="42">
    <w:abstractNumId w:val="21"/>
  </w:num>
  <w:num w:numId="43">
    <w:abstractNumId w:val="30"/>
  </w:num>
  <w:num w:numId="44">
    <w:abstractNumId w:val="43"/>
  </w:num>
  <w:num w:numId="45">
    <w:abstractNumId w:val="49"/>
  </w:num>
  <w:num w:numId="46">
    <w:abstractNumId w:val="44"/>
  </w:num>
  <w:num w:numId="47">
    <w:abstractNumId w:val="37"/>
  </w:num>
  <w:num w:numId="48">
    <w:abstractNumId w:val="45"/>
  </w:num>
  <w:num w:numId="49">
    <w:abstractNumId w:val="4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A5"/>
    <w:rsid w:val="00072B2E"/>
    <w:rsid w:val="000E34A5"/>
    <w:rsid w:val="000F77A1"/>
    <w:rsid w:val="0027280E"/>
    <w:rsid w:val="00280CCF"/>
    <w:rsid w:val="005A34AD"/>
    <w:rsid w:val="005C5DB9"/>
    <w:rsid w:val="00640578"/>
    <w:rsid w:val="0076124A"/>
    <w:rsid w:val="00845653"/>
    <w:rsid w:val="00896DAA"/>
    <w:rsid w:val="00B14D6E"/>
    <w:rsid w:val="00D752A0"/>
    <w:rsid w:val="00ED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3D922A4"/>
  <w15:chartTrackingRefBased/>
  <w15:docId w15:val="{8D5C830A-5D66-4303-A860-15E8706C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34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34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34A5"/>
    <w:pPr>
      <w:keepNext/>
      <w:jc w:val="center"/>
      <w:outlineLvl w:val="2"/>
    </w:pPr>
    <w:rPr>
      <w:b/>
      <w:sz w:val="28"/>
      <w:szCs w:val="20"/>
      <w:lang w:val="hu-HU" w:eastAsia="ro-RO"/>
    </w:rPr>
  </w:style>
  <w:style w:type="paragraph" w:styleId="Heading4">
    <w:name w:val="heading 4"/>
    <w:basedOn w:val="Normal"/>
    <w:next w:val="Normal"/>
    <w:link w:val="Heading4Char"/>
    <w:qFormat/>
    <w:rsid w:val="000E34A5"/>
    <w:pPr>
      <w:keepNext/>
      <w:ind w:firstLine="360"/>
      <w:jc w:val="center"/>
      <w:outlineLvl w:val="3"/>
    </w:pPr>
    <w:rPr>
      <w:b/>
      <w:sz w:val="28"/>
      <w:szCs w:val="20"/>
      <w:lang w:val="hu-HU" w:eastAsia="ro-RO"/>
    </w:rPr>
  </w:style>
  <w:style w:type="paragraph" w:styleId="Heading5">
    <w:name w:val="heading 5"/>
    <w:basedOn w:val="Normal"/>
    <w:next w:val="Normal"/>
    <w:link w:val="Heading5Char"/>
    <w:qFormat/>
    <w:rsid w:val="000E34A5"/>
    <w:pPr>
      <w:keepNext/>
      <w:outlineLvl w:val="4"/>
    </w:pPr>
    <w:rPr>
      <w:b/>
      <w:sz w:val="22"/>
      <w:szCs w:val="20"/>
      <w:lang w:val="hu-HU" w:eastAsia="ro-RO"/>
    </w:rPr>
  </w:style>
  <w:style w:type="paragraph" w:styleId="Heading6">
    <w:name w:val="heading 6"/>
    <w:basedOn w:val="Normal"/>
    <w:next w:val="Normal"/>
    <w:link w:val="Heading6Char"/>
    <w:qFormat/>
    <w:rsid w:val="000E34A5"/>
    <w:pPr>
      <w:keepNext/>
      <w:outlineLvl w:val="5"/>
    </w:pPr>
    <w:rPr>
      <w:b/>
      <w:sz w:val="14"/>
      <w:szCs w:val="20"/>
      <w:lang w:val="hu-H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4A5"/>
    <w:rPr>
      <w:rFonts w:ascii="Arial" w:eastAsia="Times New Roman" w:hAnsi="Arial" w:cs="Arial"/>
      <w:b/>
      <w:bCs/>
      <w:kern w:val="32"/>
      <w:sz w:val="32"/>
      <w:szCs w:val="32"/>
    </w:rPr>
  </w:style>
  <w:style w:type="character" w:customStyle="1" w:styleId="Heading2Char">
    <w:name w:val="Heading 2 Char"/>
    <w:basedOn w:val="DefaultParagraphFont"/>
    <w:link w:val="Heading2"/>
    <w:rsid w:val="000E34A5"/>
    <w:rPr>
      <w:rFonts w:ascii="Arial" w:eastAsia="Times New Roman" w:hAnsi="Arial" w:cs="Arial"/>
      <w:b/>
      <w:bCs/>
      <w:i/>
      <w:iCs/>
      <w:sz w:val="28"/>
      <w:szCs w:val="28"/>
    </w:rPr>
  </w:style>
  <w:style w:type="character" w:customStyle="1" w:styleId="Heading3Char">
    <w:name w:val="Heading 3 Char"/>
    <w:basedOn w:val="DefaultParagraphFont"/>
    <w:link w:val="Heading3"/>
    <w:rsid w:val="000E34A5"/>
    <w:rPr>
      <w:rFonts w:ascii="Times New Roman" w:eastAsia="Times New Roman" w:hAnsi="Times New Roman" w:cs="Times New Roman"/>
      <w:b/>
      <w:sz w:val="28"/>
      <w:szCs w:val="20"/>
      <w:lang w:val="hu-HU" w:eastAsia="ro-RO"/>
    </w:rPr>
  </w:style>
  <w:style w:type="character" w:customStyle="1" w:styleId="Heading4Char">
    <w:name w:val="Heading 4 Char"/>
    <w:basedOn w:val="DefaultParagraphFont"/>
    <w:link w:val="Heading4"/>
    <w:rsid w:val="000E34A5"/>
    <w:rPr>
      <w:rFonts w:ascii="Times New Roman" w:eastAsia="Times New Roman" w:hAnsi="Times New Roman" w:cs="Times New Roman"/>
      <w:b/>
      <w:sz w:val="28"/>
      <w:szCs w:val="20"/>
      <w:lang w:val="hu-HU" w:eastAsia="ro-RO"/>
    </w:rPr>
  </w:style>
  <w:style w:type="character" w:customStyle="1" w:styleId="Heading5Char">
    <w:name w:val="Heading 5 Char"/>
    <w:basedOn w:val="DefaultParagraphFont"/>
    <w:link w:val="Heading5"/>
    <w:rsid w:val="000E34A5"/>
    <w:rPr>
      <w:rFonts w:ascii="Times New Roman" w:eastAsia="Times New Roman" w:hAnsi="Times New Roman" w:cs="Times New Roman"/>
      <w:b/>
      <w:szCs w:val="20"/>
      <w:lang w:val="hu-HU" w:eastAsia="ro-RO"/>
    </w:rPr>
  </w:style>
  <w:style w:type="character" w:customStyle="1" w:styleId="Heading6Char">
    <w:name w:val="Heading 6 Char"/>
    <w:basedOn w:val="DefaultParagraphFont"/>
    <w:link w:val="Heading6"/>
    <w:rsid w:val="000E34A5"/>
    <w:rPr>
      <w:rFonts w:ascii="Times New Roman" w:eastAsia="Times New Roman" w:hAnsi="Times New Roman" w:cs="Times New Roman"/>
      <w:b/>
      <w:sz w:val="14"/>
      <w:szCs w:val="20"/>
      <w:lang w:val="hu-HU" w:eastAsia="ro-RO"/>
    </w:rPr>
  </w:style>
  <w:style w:type="paragraph" w:styleId="Footer">
    <w:name w:val="footer"/>
    <w:basedOn w:val="Normal"/>
    <w:link w:val="FooterChar"/>
    <w:uiPriority w:val="99"/>
    <w:rsid w:val="000E34A5"/>
    <w:pPr>
      <w:tabs>
        <w:tab w:val="center" w:pos="4320"/>
        <w:tab w:val="right" w:pos="8640"/>
      </w:tabs>
    </w:pPr>
  </w:style>
  <w:style w:type="character" w:customStyle="1" w:styleId="FooterChar">
    <w:name w:val="Footer Char"/>
    <w:basedOn w:val="DefaultParagraphFont"/>
    <w:link w:val="Footer"/>
    <w:uiPriority w:val="99"/>
    <w:rsid w:val="000E34A5"/>
    <w:rPr>
      <w:rFonts w:ascii="Times New Roman" w:eastAsia="Times New Roman" w:hAnsi="Times New Roman" w:cs="Times New Roman"/>
      <w:sz w:val="24"/>
      <w:szCs w:val="24"/>
    </w:rPr>
  </w:style>
  <w:style w:type="character" w:styleId="PageNumber">
    <w:name w:val="page number"/>
    <w:basedOn w:val="DefaultParagraphFont"/>
    <w:rsid w:val="000E34A5"/>
  </w:style>
  <w:style w:type="paragraph" w:customStyle="1" w:styleId="Norml1">
    <w:name w:val="Normál1"/>
    <w:rsid w:val="000E34A5"/>
    <w:pPr>
      <w:spacing w:after="0" w:line="240" w:lineRule="auto"/>
    </w:pPr>
    <w:rPr>
      <w:rFonts w:ascii="Times New Roman" w:eastAsia="Times New Roman" w:hAnsi="Times New Roman" w:cs="Times New Roman"/>
      <w:snapToGrid w:val="0"/>
      <w:sz w:val="24"/>
      <w:szCs w:val="20"/>
    </w:rPr>
  </w:style>
  <w:style w:type="character" w:styleId="Hyperlink">
    <w:name w:val="Hyperlink"/>
    <w:rsid w:val="000E34A5"/>
    <w:rPr>
      <w:color w:val="0000FF"/>
      <w:u w:val="single"/>
    </w:rPr>
  </w:style>
  <w:style w:type="paragraph" w:styleId="BodyText">
    <w:name w:val="Body Text"/>
    <w:basedOn w:val="Normal"/>
    <w:link w:val="BodyTextChar"/>
    <w:rsid w:val="000E34A5"/>
    <w:pPr>
      <w:jc w:val="both"/>
    </w:pPr>
    <w:rPr>
      <w:b/>
      <w:sz w:val="22"/>
      <w:szCs w:val="20"/>
      <w:lang w:val="hu-HU" w:eastAsia="ro-RO"/>
    </w:rPr>
  </w:style>
  <w:style w:type="character" w:customStyle="1" w:styleId="BodyTextChar">
    <w:name w:val="Body Text Char"/>
    <w:basedOn w:val="DefaultParagraphFont"/>
    <w:link w:val="BodyText"/>
    <w:rsid w:val="000E34A5"/>
    <w:rPr>
      <w:rFonts w:ascii="Times New Roman" w:eastAsia="Times New Roman" w:hAnsi="Times New Roman" w:cs="Times New Roman"/>
      <w:b/>
      <w:szCs w:val="20"/>
      <w:lang w:val="hu-HU" w:eastAsia="ro-RO"/>
    </w:rPr>
  </w:style>
  <w:style w:type="paragraph" w:styleId="Header">
    <w:name w:val="header"/>
    <w:basedOn w:val="Normal"/>
    <w:link w:val="HeaderChar"/>
    <w:rsid w:val="000E34A5"/>
    <w:pPr>
      <w:tabs>
        <w:tab w:val="center" w:pos="4320"/>
        <w:tab w:val="right" w:pos="8640"/>
      </w:tabs>
    </w:pPr>
  </w:style>
  <w:style w:type="character" w:customStyle="1" w:styleId="HeaderChar">
    <w:name w:val="Header Char"/>
    <w:basedOn w:val="DefaultParagraphFont"/>
    <w:link w:val="Header"/>
    <w:rsid w:val="000E34A5"/>
    <w:rPr>
      <w:rFonts w:ascii="Times New Roman" w:eastAsia="Times New Roman" w:hAnsi="Times New Roman" w:cs="Times New Roman"/>
      <w:sz w:val="24"/>
      <w:szCs w:val="24"/>
    </w:rPr>
  </w:style>
  <w:style w:type="paragraph" w:styleId="NormalWeb">
    <w:name w:val="Normal (Web)"/>
    <w:basedOn w:val="Normal"/>
    <w:rsid w:val="000E34A5"/>
    <w:pPr>
      <w:spacing w:before="100" w:beforeAutospacing="1" w:after="100" w:afterAutospacing="1"/>
    </w:pPr>
  </w:style>
  <w:style w:type="character" w:styleId="FollowedHyperlink">
    <w:name w:val="FollowedHyperlink"/>
    <w:rsid w:val="000E34A5"/>
    <w:rPr>
      <w:color w:val="800080"/>
      <w:u w:val="single"/>
    </w:rPr>
  </w:style>
  <w:style w:type="paragraph" w:styleId="BodyTextIndent2">
    <w:name w:val="Body Text Indent 2"/>
    <w:basedOn w:val="Normal"/>
    <w:link w:val="BodyTextIndent2Char"/>
    <w:rsid w:val="000E34A5"/>
    <w:pPr>
      <w:spacing w:after="120" w:line="480" w:lineRule="auto"/>
      <w:ind w:left="283"/>
    </w:pPr>
    <w:rPr>
      <w:sz w:val="20"/>
      <w:szCs w:val="20"/>
      <w:lang w:val="en-AU"/>
    </w:rPr>
  </w:style>
  <w:style w:type="character" w:customStyle="1" w:styleId="BodyTextIndent2Char">
    <w:name w:val="Body Text Indent 2 Char"/>
    <w:basedOn w:val="DefaultParagraphFont"/>
    <w:link w:val="BodyTextIndent2"/>
    <w:rsid w:val="000E34A5"/>
    <w:rPr>
      <w:rFonts w:ascii="Times New Roman" w:eastAsia="Times New Roman" w:hAnsi="Times New Roman" w:cs="Times New Roman"/>
      <w:sz w:val="20"/>
      <w:szCs w:val="20"/>
      <w:lang w:val="en-AU"/>
    </w:rPr>
  </w:style>
  <w:style w:type="paragraph" w:styleId="BodyText2">
    <w:name w:val="Body Text 2"/>
    <w:basedOn w:val="Normal"/>
    <w:link w:val="BodyText2Char"/>
    <w:rsid w:val="000E34A5"/>
    <w:pPr>
      <w:spacing w:after="120" w:line="480" w:lineRule="auto"/>
    </w:pPr>
  </w:style>
  <w:style w:type="character" w:customStyle="1" w:styleId="BodyText2Char">
    <w:name w:val="Body Text 2 Char"/>
    <w:basedOn w:val="DefaultParagraphFont"/>
    <w:link w:val="BodyText2"/>
    <w:rsid w:val="000E34A5"/>
    <w:rPr>
      <w:rFonts w:ascii="Times New Roman" w:eastAsia="Times New Roman" w:hAnsi="Times New Roman" w:cs="Times New Roman"/>
      <w:sz w:val="24"/>
      <w:szCs w:val="24"/>
    </w:rPr>
  </w:style>
  <w:style w:type="paragraph" w:styleId="ListParagraph">
    <w:name w:val="List Paragraph"/>
    <w:basedOn w:val="Normal"/>
    <w:uiPriority w:val="34"/>
    <w:qFormat/>
    <w:rsid w:val="000E34A5"/>
    <w:pPr>
      <w:ind w:left="708"/>
    </w:pPr>
    <w:rPr>
      <w:sz w:val="20"/>
      <w:szCs w:val="20"/>
      <w:lang w:val="hu-HU"/>
    </w:rPr>
  </w:style>
  <w:style w:type="paragraph" w:styleId="FootnoteText">
    <w:name w:val="footnote text"/>
    <w:basedOn w:val="Normal"/>
    <w:link w:val="FootnoteTextChar"/>
    <w:uiPriority w:val="99"/>
    <w:semiHidden/>
    <w:unhideWhenUsed/>
    <w:rsid w:val="000E34A5"/>
    <w:rPr>
      <w:sz w:val="20"/>
      <w:szCs w:val="20"/>
    </w:rPr>
  </w:style>
  <w:style w:type="character" w:customStyle="1" w:styleId="FootnoteTextChar">
    <w:name w:val="Footnote Text Char"/>
    <w:basedOn w:val="DefaultParagraphFont"/>
    <w:link w:val="FootnoteText"/>
    <w:uiPriority w:val="99"/>
    <w:semiHidden/>
    <w:rsid w:val="000E34A5"/>
    <w:rPr>
      <w:rFonts w:ascii="Times New Roman" w:eastAsia="Times New Roman" w:hAnsi="Times New Roman" w:cs="Times New Roman"/>
      <w:sz w:val="20"/>
      <w:szCs w:val="20"/>
    </w:rPr>
  </w:style>
  <w:style w:type="character" w:styleId="FootnoteReference">
    <w:name w:val="footnote reference"/>
    <w:uiPriority w:val="99"/>
    <w:semiHidden/>
    <w:unhideWhenUsed/>
    <w:rsid w:val="000E34A5"/>
    <w:rPr>
      <w:vertAlign w:val="superscript"/>
    </w:rPr>
  </w:style>
  <w:style w:type="paragraph" w:styleId="EndnoteText">
    <w:name w:val="endnote text"/>
    <w:basedOn w:val="Normal"/>
    <w:link w:val="EndnoteTextChar"/>
    <w:uiPriority w:val="99"/>
    <w:semiHidden/>
    <w:unhideWhenUsed/>
    <w:rsid w:val="000E34A5"/>
    <w:rPr>
      <w:sz w:val="20"/>
      <w:szCs w:val="20"/>
    </w:rPr>
  </w:style>
  <w:style w:type="character" w:customStyle="1" w:styleId="EndnoteTextChar">
    <w:name w:val="Endnote Text Char"/>
    <w:basedOn w:val="DefaultParagraphFont"/>
    <w:link w:val="EndnoteText"/>
    <w:uiPriority w:val="99"/>
    <w:semiHidden/>
    <w:rsid w:val="000E34A5"/>
    <w:rPr>
      <w:rFonts w:ascii="Times New Roman" w:eastAsia="Times New Roman" w:hAnsi="Times New Roman" w:cs="Times New Roman"/>
      <w:sz w:val="20"/>
      <w:szCs w:val="20"/>
    </w:rPr>
  </w:style>
  <w:style w:type="character" w:styleId="EndnoteReference">
    <w:name w:val="endnote reference"/>
    <w:uiPriority w:val="99"/>
    <w:semiHidden/>
    <w:unhideWhenUsed/>
    <w:rsid w:val="000E34A5"/>
    <w:rPr>
      <w:vertAlign w:val="superscript"/>
    </w:rPr>
  </w:style>
  <w:style w:type="character" w:styleId="Strong">
    <w:name w:val="Strong"/>
    <w:uiPriority w:val="22"/>
    <w:qFormat/>
    <w:rsid w:val="000E34A5"/>
    <w:rPr>
      <w:b/>
      <w:bCs/>
    </w:rPr>
  </w:style>
  <w:style w:type="paragraph" w:styleId="BalloonText">
    <w:name w:val="Balloon Text"/>
    <w:basedOn w:val="Normal"/>
    <w:link w:val="BalloonTextChar"/>
    <w:uiPriority w:val="99"/>
    <w:semiHidden/>
    <w:unhideWhenUsed/>
    <w:rsid w:val="000E34A5"/>
    <w:rPr>
      <w:rFonts w:ascii="Tahoma" w:hAnsi="Tahoma" w:cs="Tahoma"/>
      <w:sz w:val="16"/>
      <w:szCs w:val="16"/>
    </w:rPr>
  </w:style>
  <w:style w:type="character" w:customStyle="1" w:styleId="BalloonTextChar">
    <w:name w:val="Balloon Text Char"/>
    <w:basedOn w:val="DefaultParagraphFont"/>
    <w:link w:val="BalloonText"/>
    <w:uiPriority w:val="99"/>
    <w:semiHidden/>
    <w:rsid w:val="000E34A5"/>
    <w:rPr>
      <w:rFonts w:ascii="Tahoma" w:eastAsia="Times New Roman" w:hAnsi="Tahoma" w:cs="Tahoma"/>
      <w:sz w:val="16"/>
      <w:szCs w:val="16"/>
    </w:rPr>
  </w:style>
  <w:style w:type="paragraph" w:customStyle="1" w:styleId="CaracterCaracterCaracterCharCharCharChar">
    <w:name w:val="Caracter Caracter Caracter Char Char Char Char"/>
    <w:basedOn w:val="Normal"/>
    <w:rsid w:val="000E34A5"/>
    <w:rPr>
      <w:sz w:val="20"/>
      <w:szCs w:val="20"/>
      <w:lang w:val="pl-PL" w:eastAsia="pl-PL"/>
    </w:rPr>
  </w:style>
  <w:style w:type="paragraph" w:customStyle="1" w:styleId="Standard">
    <w:name w:val="Standard"/>
    <w:rsid w:val="000E34A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2020-02-24T07:27:00Z</cp:lastPrinted>
  <dcterms:created xsi:type="dcterms:W3CDTF">2020-02-27T07:20:00Z</dcterms:created>
  <dcterms:modified xsi:type="dcterms:W3CDTF">2020-02-27T07:22:00Z</dcterms:modified>
</cp:coreProperties>
</file>